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E6" w:rsidRPr="00572E65" w:rsidRDefault="001C0AE6" w:rsidP="00795948">
      <w:pPr>
        <w:spacing w:after="0" w:line="240" w:lineRule="auto"/>
        <w:jc w:val="center"/>
        <w:rPr>
          <w:rFonts w:ascii="Times New Roman" w:hAnsi="Times New Roman"/>
        </w:rPr>
      </w:pPr>
    </w:p>
    <w:p w:rsidR="00C36E06" w:rsidRPr="00572E65" w:rsidRDefault="00C36E06" w:rsidP="00795948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572E65">
        <w:rPr>
          <w:rFonts w:ascii="Times New Roman" w:hAnsi="Times New Roman"/>
          <w:b/>
          <w:sz w:val="28"/>
          <w:szCs w:val="28"/>
        </w:rPr>
        <w:t xml:space="preserve">   </w:t>
      </w:r>
      <w:r w:rsidRPr="00572E65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                                      </w:t>
      </w:r>
      <w:r w:rsidR="00FE7F89" w:rsidRPr="00572E65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Pr="00572E65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</w:p>
    <w:p w:rsidR="009D64DD" w:rsidRPr="00572E65" w:rsidRDefault="00C946AC" w:rsidP="0079594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</w:p>
    <w:p w:rsidR="009D64DD" w:rsidRPr="00572E65" w:rsidRDefault="009D64DD" w:rsidP="0079594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9D64DD" w:rsidRPr="00572E65" w:rsidRDefault="009D64DD" w:rsidP="0079594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9D64DD" w:rsidRPr="00572E65" w:rsidRDefault="009D64DD" w:rsidP="0079594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572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Иркутская область </w:t>
      </w:r>
    </w:p>
    <w:p w:rsidR="009D64DD" w:rsidRPr="00572E65" w:rsidRDefault="009D64DD" w:rsidP="0079594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572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9D64DD" w:rsidRPr="00572E65" w:rsidRDefault="009D64DD" w:rsidP="0079594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572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ДУМА</w:t>
      </w:r>
    </w:p>
    <w:p w:rsidR="009D64DD" w:rsidRPr="00572E65" w:rsidRDefault="009D64DD" w:rsidP="0079594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572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УМЫГАНСКОГО СЕЛЬСКОГО ПОСЕЛЕНИЯ</w:t>
      </w:r>
    </w:p>
    <w:p w:rsidR="009D64DD" w:rsidRPr="00572E65" w:rsidRDefault="009D64DD" w:rsidP="0079594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9D64DD" w:rsidRPr="00572E65" w:rsidRDefault="009D64DD" w:rsidP="0079594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572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РЕШЕНИЕ</w:t>
      </w:r>
    </w:p>
    <w:p w:rsidR="009D64DD" w:rsidRPr="00572E65" w:rsidRDefault="009D64DD" w:rsidP="0079594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9D64DD" w:rsidRPr="00572E65" w:rsidRDefault="009D64DD" w:rsidP="00795948">
      <w:pPr>
        <w:spacing w:after="0" w:line="240" w:lineRule="auto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572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«</w:t>
      </w:r>
      <w:r w:rsidR="00C946AC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25</w:t>
      </w:r>
      <w:r w:rsidRPr="00572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»  </w:t>
      </w:r>
      <w:r w:rsidR="00C946AC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ноября </w:t>
      </w:r>
      <w:r w:rsidRPr="00572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2016г.</w:t>
      </w:r>
      <w:r w:rsidRPr="00572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ab/>
      </w:r>
      <w:r w:rsidRPr="00572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ab/>
        <w:t xml:space="preserve">                                 № </w:t>
      </w:r>
      <w:r w:rsidR="00C946AC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120</w:t>
      </w:r>
    </w:p>
    <w:p w:rsidR="009D64DD" w:rsidRPr="00572E65" w:rsidRDefault="009D64DD" w:rsidP="00795948">
      <w:pPr>
        <w:spacing w:after="0" w:line="240" w:lineRule="auto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572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                                          </w:t>
      </w:r>
    </w:p>
    <w:p w:rsidR="009D64DD" w:rsidRPr="00572E65" w:rsidRDefault="009D64DD" w:rsidP="0079594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572E6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С.Умыган</w:t>
      </w:r>
    </w:p>
    <w:p w:rsidR="009D64DD" w:rsidRPr="00572E65" w:rsidRDefault="009D64DD" w:rsidP="00795948">
      <w:pPr>
        <w:spacing w:after="0" w:line="240" w:lineRule="auto"/>
        <w:rPr>
          <w:rFonts w:ascii="Times New Roman" w:eastAsia="Times New Roman" w:hAnsi="Times New Roman"/>
          <w:b/>
          <w:i/>
          <w:spacing w:val="20"/>
          <w:sz w:val="28"/>
          <w:szCs w:val="28"/>
          <w:lang w:eastAsia="ru-RU"/>
        </w:rPr>
      </w:pPr>
    </w:p>
    <w:p w:rsidR="00C36E06" w:rsidRPr="00572E65" w:rsidRDefault="00C36E06" w:rsidP="00795948">
      <w:p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r w:rsidRPr="00572E65">
        <w:rPr>
          <w:rFonts w:ascii="Times New Roman" w:hAnsi="Times New Roman"/>
          <w:spacing w:val="20"/>
          <w:sz w:val="28"/>
          <w:szCs w:val="28"/>
        </w:rPr>
        <w:t>Об утверждении программы</w:t>
      </w:r>
    </w:p>
    <w:p w:rsidR="00C36E06" w:rsidRPr="00572E65" w:rsidRDefault="00C36E06" w:rsidP="00795948">
      <w:pPr>
        <w:pStyle w:val="Oaieaaaa"/>
        <w:ind w:right="-3970"/>
        <w:jc w:val="both"/>
        <w:rPr>
          <w:rFonts w:ascii="Times New Roman" w:hAnsi="Times New Roman"/>
          <w:spacing w:val="20"/>
          <w:sz w:val="28"/>
          <w:szCs w:val="28"/>
        </w:rPr>
      </w:pPr>
      <w:r w:rsidRPr="00572E65">
        <w:rPr>
          <w:rFonts w:ascii="Times New Roman" w:hAnsi="Times New Roman"/>
          <w:spacing w:val="20"/>
          <w:sz w:val="28"/>
          <w:szCs w:val="28"/>
        </w:rPr>
        <w:t>комплексного развития  транспортной</w:t>
      </w:r>
    </w:p>
    <w:p w:rsidR="00C36E06" w:rsidRPr="00572E65" w:rsidRDefault="00C36E06" w:rsidP="00795948">
      <w:pPr>
        <w:pStyle w:val="Oaieaaaa"/>
        <w:ind w:right="-3970"/>
        <w:jc w:val="both"/>
        <w:rPr>
          <w:rFonts w:ascii="Times New Roman" w:hAnsi="Times New Roman"/>
          <w:sz w:val="28"/>
        </w:rPr>
      </w:pPr>
      <w:r w:rsidRPr="00572E65">
        <w:rPr>
          <w:rFonts w:ascii="Times New Roman" w:hAnsi="Times New Roman"/>
          <w:spacing w:val="20"/>
          <w:sz w:val="28"/>
          <w:szCs w:val="28"/>
        </w:rPr>
        <w:t xml:space="preserve">инфраструктуры  </w:t>
      </w:r>
      <w:r w:rsidR="009D64DD" w:rsidRPr="00572E65">
        <w:rPr>
          <w:rFonts w:ascii="Times New Roman" w:hAnsi="Times New Roman"/>
          <w:sz w:val="28"/>
        </w:rPr>
        <w:t>Умыганского</w:t>
      </w:r>
      <w:r w:rsidR="003F7924" w:rsidRPr="00572E65">
        <w:rPr>
          <w:rFonts w:ascii="Times New Roman" w:hAnsi="Times New Roman"/>
          <w:sz w:val="28"/>
        </w:rPr>
        <w:t xml:space="preserve"> </w:t>
      </w:r>
      <w:r w:rsidRPr="00572E65">
        <w:rPr>
          <w:rFonts w:ascii="Times New Roman" w:hAnsi="Times New Roman"/>
          <w:sz w:val="28"/>
        </w:rPr>
        <w:t>сельского</w:t>
      </w:r>
    </w:p>
    <w:p w:rsidR="00C36E06" w:rsidRPr="00572E65" w:rsidRDefault="00C36E06" w:rsidP="00795948">
      <w:pPr>
        <w:pStyle w:val="Oaieaaaa"/>
        <w:ind w:right="-3970"/>
        <w:jc w:val="both"/>
        <w:rPr>
          <w:rFonts w:ascii="Times New Roman" w:hAnsi="Times New Roman"/>
          <w:sz w:val="28"/>
        </w:rPr>
      </w:pPr>
      <w:r w:rsidRPr="00572E65">
        <w:rPr>
          <w:rFonts w:ascii="Times New Roman" w:hAnsi="Times New Roman"/>
          <w:sz w:val="28"/>
        </w:rPr>
        <w:t>поселения   на  2016-2025гг.»</w:t>
      </w:r>
    </w:p>
    <w:p w:rsidR="00C36E06" w:rsidRPr="00572E65" w:rsidRDefault="00C36E06" w:rsidP="00795948">
      <w:pPr>
        <w:pStyle w:val="Oaieaaaa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6E4781" w:rsidRPr="00572E65" w:rsidRDefault="00C36E06" w:rsidP="007959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E65">
        <w:rPr>
          <w:rFonts w:ascii="Times New Roman" w:hAnsi="Times New Roman"/>
          <w:sz w:val="28"/>
          <w:szCs w:val="28"/>
        </w:rPr>
        <w:t xml:space="preserve">         </w:t>
      </w:r>
      <w:r w:rsidR="008A3951">
        <w:rPr>
          <w:rFonts w:ascii="Times New Roman" w:hAnsi="Times New Roman"/>
          <w:sz w:val="28"/>
          <w:szCs w:val="28"/>
        </w:rPr>
        <w:t xml:space="preserve">В соответствии  </w:t>
      </w:r>
      <w:r w:rsidR="00093CCD">
        <w:rPr>
          <w:rFonts w:ascii="Times New Roman" w:hAnsi="Times New Roman"/>
          <w:sz w:val="28"/>
          <w:szCs w:val="28"/>
        </w:rPr>
        <w:t xml:space="preserve"> с </w:t>
      </w:r>
      <w:r w:rsidRPr="00572E65">
        <w:rPr>
          <w:rFonts w:ascii="Times New Roman" w:hAnsi="Times New Roman"/>
          <w:sz w:val="28"/>
          <w:szCs w:val="28"/>
        </w:rPr>
        <w:t xml:space="preserve"> Градостроительн</w:t>
      </w:r>
      <w:r w:rsidR="00093CCD">
        <w:rPr>
          <w:rFonts w:ascii="Times New Roman" w:hAnsi="Times New Roman"/>
          <w:sz w:val="28"/>
          <w:szCs w:val="28"/>
        </w:rPr>
        <w:t>ым К</w:t>
      </w:r>
      <w:r w:rsidRPr="00572E65">
        <w:rPr>
          <w:rFonts w:ascii="Times New Roman" w:hAnsi="Times New Roman"/>
          <w:sz w:val="28"/>
          <w:szCs w:val="28"/>
        </w:rPr>
        <w:t>одекс</w:t>
      </w:r>
      <w:r w:rsidR="00093CCD">
        <w:rPr>
          <w:rFonts w:ascii="Times New Roman" w:hAnsi="Times New Roman"/>
          <w:sz w:val="28"/>
          <w:szCs w:val="28"/>
        </w:rPr>
        <w:t>ом  РФ</w:t>
      </w:r>
      <w:r w:rsidRPr="00572E65">
        <w:rPr>
          <w:rFonts w:ascii="Times New Roman" w:hAnsi="Times New Roman"/>
          <w:sz w:val="28"/>
          <w:szCs w:val="28"/>
        </w:rPr>
        <w:t xml:space="preserve">,  согласно  постановления  Правительства Российской Федерации от 25.12.2015года   №1440 «О разработки комплексных программ развития транспортной инфраструктуры»,  </w:t>
      </w:r>
      <w:r w:rsidR="00C946AC">
        <w:rPr>
          <w:rFonts w:ascii="Times New Roman" w:hAnsi="Times New Roman"/>
          <w:sz w:val="28"/>
          <w:szCs w:val="28"/>
        </w:rPr>
        <w:t xml:space="preserve"> </w:t>
      </w:r>
      <w:r w:rsidRPr="00572E65">
        <w:rPr>
          <w:rFonts w:ascii="Times New Roman" w:hAnsi="Times New Roman"/>
          <w:sz w:val="28"/>
          <w:szCs w:val="28"/>
        </w:rPr>
        <w:t xml:space="preserve">   Устава   </w:t>
      </w:r>
      <w:r w:rsidR="009D64DD" w:rsidRPr="00572E65">
        <w:rPr>
          <w:rFonts w:ascii="Times New Roman" w:hAnsi="Times New Roman"/>
          <w:sz w:val="28"/>
          <w:szCs w:val="28"/>
        </w:rPr>
        <w:t>Умыганского</w:t>
      </w:r>
      <w:r w:rsidR="006E4781" w:rsidRPr="00572E65">
        <w:rPr>
          <w:rFonts w:ascii="Times New Roman" w:hAnsi="Times New Roman"/>
          <w:sz w:val="28"/>
          <w:szCs w:val="28"/>
        </w:rPr>
        <w:t xml:space="preserve">  муниципального  образования,</w:t>
      </w:r>
      <w:r w:rsidR="006E4781" w:rsidRPr="00572E65">
        <w:rPr>
          <w:rFonts w:ascii="Times New Roman" w:eastAsia="Times New Roman" w:hAnsi="Times New Roman"/>
          <w:sz w:val="28"/>
          <w:szCs w:val="28"/>
          <w:lang w:eastAsia="ru-RU"/>
        </w:rPr>
        <w:t xml:space="preserve"> Дума  Умыганского сельского поселения </w:t>
      </w:r>
    </w:p>
    <w:p w:rsidR="006E4781" w:rsidRPr="00572E65" w:rsidRDefault="006E4781" w:rsidP="0079594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72E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РЕШИЛА: </w:t>
      </w:r>
      <w:r w:rsidRPr="00572E6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36E06" w:rsidRPr="00572E65" w:rsidRDefault="00C36E06" w:rsidP="00795948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572E65">
        <w:rPr>
          <w:rFonts w:ascii="Times New Roman" w:hAnsi="Times New Roman"/>
          <w:sz w:val="28"/>
        </w:rPr>
        <w:t>1</w:t>
      </w:r>
      <w:r w:rsidR="00FE2630" w:rsidRPr="00572E65">
        <w:rPr>
          <w:rFonts w:ascii="Times New Roman" w:hAnsi="Times New Roman"/>
          <w:sz w:val="28"/>
        </w:rPr>
        <w:t>.</w:t>
      </w:r>
      <w:r w:rsidR="001358D8" w:rsidRPr="00572E65">
        <w:rPr>
          <w:rFonts w:ascii="Times New Roman" w:hAnsi="Times New Roman"/>
          <w:sz w:val="28"/>
        </w:rPr>
        <w:t xml:space="preserve">Утвердить  </w:t>
      </w:r>
      <w:r w:rsidRPr="00572E65">
        <w:rPr>
          <w:rFonts w:ascii="Times New Roman" w:hAnsi="Times New Roman"/>
          <w:sz w:val="28"/>
        </w:rPr>
        <w:t>программу</w:t>
      </w:r>
      <w:r w:rsidR="001358D8" w:rsidRPr="00572E65">
        <w:rPr>
          <w:rFonts w:ascii="Times New Roman" w:hAnsi="Times New Roman"/>
          <w:sz w:val="28"/>
        </w:rPr>
        <w:t xml:space="preserve"> </w:t>
      </w:r>
      <w:r w:rsidRPr="00572E65">
        <w:rPr>
          <w:rFonts w:ascii="Times New Roman" w:hAnsi="Times New Roman"/>
          <w:sz w:val="28"/>
        </w:rPr>
        <w:t xml:space="preserve"> комплексного развития  транспортной инфраструктуры</w:t>
      </w:r>
      <w:r w:rsidRPr="00572E65">
        <w:rPr>
          <w:rFonts w:ascii="Times New Roman" w:hAnsi="Times New Roman"/>
          <w:b/>
          <w:color w:val="000000"/>
          <w:sz w:val="44"/>
          <w:szCs w:val="44"/>
        </w:rPr>
        <w:t xml:space="preserve">  </w:t>
      </w:r>
      <w:r w:rsidR="00FE2630" w:rsidRPr="00572E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4781" w:rsidRPr="00572E65">
        <w:rPr>
          <w:rFonts w:ascii="Times New Roman" w:hAnsi="Times New Roman"/>
          <w:color w:val="000000"/>
          <w:sz w:val="28"/>
          <w:szCs w:val="28"/>
        </w:rPr>
        <w:t>Умыганского</w:t>
      </w:r>
      <w:r w:rsidRPr="00572E6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72E65">
        <w:rPr>
          <w:rFonts w:ascii="Times New Roman" w:hAnsi="Times New Roman"/>
          <w:sz w:val="28"/>
          <w:szCs w:val="28"/>
        </w:rPr>
        <w:t>сельского поселения     на период 2016 -2025 годы</w:t>
      </w:r>
      <w:r w:rsidR="003F7924" w:rsidRPr="00572E65">
        <w:rPr>
          <w:rFonts w:ascii="Times New Roman" w:hAnsi="Times New Roman"/>
          <w:sz w:val="28"/>
          <w:szCs w:val="28"/>
        </w:rPr>
        <w:t>.</w:t>
      </w:r>
    </w:p>
    <w:p w:rsidR="00C36E06" w:rsidRPr="00572E65" w:rsidRDefault="00FE2630" w:rsidP="007959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72E65">
        <w:rPr>
          <w:rFonts w:ascii="Times New Roman" w:hAnsi="Times New Roman"/>
          <w:sz w:val="28"/>
        </w:rPr>
        <w:t>2.</w:t>
      </w:r>
      <w:r w:rsidR="00C36E06" w:rsidRPr="00572E65">
        <w:rPr>
          <w:rFonts w:ascii="Times New Roman" w:hAnsi="Times New Roman"/>
          <w:sz w:val="28"/>
        </w:rPr>
        <w:t>Контроль  за  исполнением  настоящего постановления оставляю за собой.</w:t>
      </w:r>
    </w:p>
    <w:p w:rsidR="00C36E06" w:rsidRPr="00572E65" w:rsidRDefault="00FE2630" w:rsidP="007959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72E65">
        <w:rPr>
          <w:rFonts w:ascii="Times New Roman" w:hAnsi="Times New Roman"/>
          <w:sz w:val="28"/>
        </w:rPr>
        <w:t>3.</w:t>
      </w:r>
      <w:r w:rsidR="00C36E06" w:rsidRPr="00572E65">
        <w:rPr>
          <w:rFonts w:ascii="Times New Roman" w:hAnsi="Times New Roman"/>
          <w:sz w:val="28"/>
        </w:rPr>
        <w:t>Настоящее постановление опубликовать в газете  «</w:t>
      </w:r>
      <w:r w:rsidR="006E4781" w:rsidRPr="00572E65">
        <w:rPr>
          <w:rFonts w:ascii="Times New Roman" w:hAnsi="Times New Roman"/>
          <w:sz w:val="28"/>
        </w:rPr>
        <w:t>Умыганская панорама</w:t>
      </w:r>
      <w:r w:rsidR="00C36E06" w:rsidRPr="00572E65">
        <w:rPr>
          <w:rFonts w:ascii="Times New Roman" w:hAnsi="Times New Roman"/>
          <w:sz w:val="28"/>
        </w:rPr>
        <w:t xml:space="preserve">» и разместить на официальном сайте администрации  </w:t>
      </w:r>
      <w:r w:rsidR="006E4781" w:rsidRPr="00572E65">
        <w:rPr>
          <w:rFonts w:ascii="Times New Roman" w:hAnsi="Times New Roman"/>
          <w:sz w:val="28"/>
        </w:rPr>
        <w:t>Умыганского</w:t>
      </w:r>
      <w:r w:rsidR="00C36E06" w:rsidRPr="00572E65">
        <w:rPr>
          <w:rFonts w:ascii="Times New Roman" w:hAnsi="Times New Roman"/>
          <w:sz w:val="28"/>
        </w:rPr>
        <w:t xml:space="preserve"> сельского поселения   и  информационно – телекоммуникационной сети «Интернет»</w:t>
      </w:r>
    </w:p>
    <w:p w:rsidR="00C36E06" w:rsidRPr="00572E65" w:rsidRDefault="00C36E06" w:rsidP="00795948">
      <w:pPr>
        <w:spacing w:after="0" w:line="240" w:lineRule="auto"/>
        <w:rPr>
          <w:rFonts w:ascii="Times New Roman" w:hAnsi="Times New Roman"/>
          <w:sz w:val="28"/>
        </w:rPr>
      </w:pPr>
    </w:p>
    <w:p w:rsidR="00C36E06" w:rsidRPr="00572E65" w:rsidRDefault="00C36E06" w:rsidP="00795948">
      <w:pPr>
        <w:spacing w:after="0" w:line="240" w:lineRule="auto"/>
        <w:rPr>
          <w:rFonts w:ascii="Times New Roman" w:hAnsi="Times New Roman"/>
          <w:sz w:val="28"/>
        </w:rPr>
      </w:pPr>
      <w:r w:rsidRPr="00572E65">
        <w:rPr>
          <w:rFonts w:ascii="Times New Roman" w:hAnsi="Times New Roman"/>
          <w:sz w:val="28"/>
        </w:rPr>
        <w:t xml:space="preserve">Глава  </w:t>
      </w:r>
      <w:r w:rsidR="006E4781" w:rsidRPr="00572E65">
        <w:rPr>
          <w:rFonts w:ascii="Times New Roman" w:hAnsi="Times New Roman"/>
          <w:sz w:val="28"/>
        </w:rPr>
        <w:t>Умыганского</w:t>
      </w:r>
      <w:r w:rsidRPr="00572E65">
        <w:rPr>
          <w:rFonts w:ascii="Times New Roman" w:hAnsi="Times New Roman"/>
          <w:sz w:val="28"/>
        </w:rPr>
        <w:t xml:space="preserve">  сельского поселения:</w:t>
      </w:r>
      <w:r w:rsidRPr="00572E65">
        <w:rPr>
          <w:rFonts w:ascii="Times New Roman" w:hAnsi="Times New Roman"/>
          <w:sz w:val="28"/>
        </w:rPr>
        <w:tab/>
      </w:r>
      <w:r w:rsidRPr="00572E65">
        <w:rPr>
          <w:rFonts w:ascii="Times New Roman" w:hAnsi="Times New Roman"/>
          <w:sz w:val="28"/>
        </w:rPr>
        <w:tab/>
        <w:t xml:space="preserve">           </w:t>
      </w:r>
      <w:r w:rsidR="006E4781" w:rsidRPr="00572E65">
        <w:rPr>
          <w:rFonts w:ascii="Times New Roman" w:hAnsi="Times New Roman"/>
          <w:sz w:val="28"/>
        </w:rPr>
        <w:t>Н.А.Тупицын</w:t>
      </w:r>
    </w:p>
    <w:p w:rsidR="00C36E06" w:rsidRPr="00572E65" w:rsidRDefault="00C36E06" w:rsidP="0079594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36E06" w:rsidRPr="00572E65" w:rsidRDefault="00C36E06" w:rsidP="00795948">
      <w:pPr>
        <w:spacing w:after="0" w:line="240" w:lineRule="auto"/>
        <w:ind w:right="3685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b/>
          <w:szCs w:val="24"/>
        </w:rPr>
        <w:t xml:space="preserve"> </w:t>
      </w:r>
    </w:p>
    <w:p w:rsidR="00C36E06" w:rsidRPr="00572E65" w:rsidRDefault="00C36E06" w:rsidP="00795948">
      <w:pPr>
        <w:spacing w:after="0" w:line="240" w:lineRule="auto"/>
        <w:jc w:val="center"/>
        <w:rPr>
          <w:rFonts w:ascii="Times New Roman" w:hAnsi="Times New Roman"/>
        </w:rPr>
      </w:pPr>
    </w:p>
    <w:p w:rsidR="00C36E06" w:rsidRPr="00572E65" w:rsidRDefault="00C36E06" w:rsidP="00795948">
      <w:pPr>
        <w:spacing w:after="0" w:line="240" w:lineRule="auto"/>
        <w:jc w:val="center"/>
        <w:rPr>
          <w:rFonts w:ascii="Times New Roman" w:hAnsi="Times New Roman"/>
        </w:rPr>
      </w:pPr>
    </w:p>
    <w:p w:rsidR="009A72FA" w:rsidRPr="00572E65" w:rsidRDefault="009A72FA" w:rsidP="00795948">
      <w:pPr>
        <w:spacing w:after="0" w:line="240" w:lineRule="auto"/>
        <w:jc w:val="center"/>
        <w:rPr>
          <w:rFonts w:ascii="Times New Roman" w:hAnsi="Times New Roman"/>
        </w:rPr>
      </w:pPr>
    </w:p>
    <w:p w:rsidR="009A72FA" w:rsidRPr="00572E65" w:rsidRDefault="009A72FA" w:rsidP="00795948">
      <w:pPr>
        <w:spacing w:after="0" w:line="240" w:lineRule="auto"/>
        <w:jc w:val="center"/>
        <w:rPr>
          <w:rFonts w:ascii="Times New Roman" w:hAnsi="Times New Roman"/>
        </w:rPr>
      </w:pPr>
    </w:p>
    <w:p w:rsidR="009A72FA" w:rsidRPr="00572E65" w:rsidRDefault="009A72FA" w:rsidP="00795948">
      <w:pPr>
        <w:spacing w:after="0" w:line="240" w:lineRule="auto"/>
        <w:jc w:val="center"/>
        <w:rPr>
          <w:rFonts w:ascii="Times New Roman" w:hAnsi="Times New Roman"/>
        </w:rPr>
      </w:pPr>
    </w:p>
    <w:p w:rsidR="006E4781" w:rsidRPr="00572E65" w:rsidRDefault="001C0AE6" w:rsidP="0079594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72E65">
        <w:rPr>
          <w:rFonts w:ascii="Times New Roman" w:hAnsi="Times New Roman"/>
          <w:b/>
          <w:sz w:val="44"/>
          <w:szCs w:val="44"/>
        </w:rPr>
        <w:lastRenderedPageBreak/>
        <w:t>Программа комплексного развития транспортной инфраструктуры</w:t>
      </w:r>
    </w:p>
    <w:p w:rsidR="001C0AE6" w:rsidRPr="00572E65" w:rsidRDefault="006E4781" w:rsidP="0079594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72E65">
        <w:rPr>
          <w:rFonts w:ascii="Times New Roman" w:hAnsi="Times New Roman"/>
          <w:b/>
          <w:color w:val="000000"/>
          <w:sz w:val="44"/>
          <w:szCs w:val="44"/>
        </w:rPr>
        <w:t>Умыганского</w:t>
      </w:r>
      <w:r w:rsidR="00C36E06" w:rsidRPr="00572E65">
        <w:rPr>
          <w:rFonts w:ascii="Times New Roman" w:hAnsi="Times New Roman"/>
          <w:b/>
          <w:color w:val="000000"/>
          <w:sz w:val="44"/>
          <w:szCs w:val="44"/>
        </w:rPr>
        <w:t xml:space="preserve">   </w:t>
      </w:r>
      <w:r w:rsidR="001C0AE6" w:rsidRPr="00572E65">
        <w:rPr>
          <w:rFonts w:ascii="Times New Roman" w:hAnsi="Times New Roman"/>
          <w:b/>
          <w:sz w:val="44"/>
          <w:szCs w:val="44"/>
        </w:rPr>
        <w:t>сельского поселения</w:t>
      </w:r>
    </w:p>
    <w:p w:rsidR="001C0AE6" w:rsidRPr="00572E65" w:rsidRDefault="001C0AE6" w:rsidP="0079594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72E65">
        <w:rPr>
          <w:rFonts w:ascii="Times New Roman" w:hAnsi="Times New Roman"/>
          <w:b/>
          <w:sz w:val="44"/>
          <w:szCs w:val="44"/>
        </w:rPr>
        <w:t>на период 2016 -202</w:t>
      </w:r>
      <w:r w:rsidR="00223D3D" w:rsidRPr="00572E65">
        <w:rPr>
          <w:rFonts w:ascii="Times New Roman" w:hAnsi="Times New Roman"/>
          <w:b/>
          <w:sz w:val="44"/>
          <w:szCs w:val="44"/>
        </w:rPr>
        <w:t>5</w:t>
      </w:r>
      <w:r w:rsidRPr="00572E65">
        <w:rPr>
          <w:rFonts w:ascii="Times New Roman" w:hAnsi="Times New Roman"/>
          <w:b/>
          <w:sz w:val="44"/>
          <w:szCs w:val="44"/>
        </w:rPr>
        <w:t xml:space="preserve"> годы</w:t>
      </w:r>
    </w:p>
    <w:p w:rsidR="001C0AE6" w:rsidRPr="00572E65" w:rsidRDefault="001C0AE6" w:rsidP="007959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0AE6" w:rsidRPr="00572E65" w:rsidRDefault="001C0AE6" w:rsidP="00795948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1C0AE6" w:rsidRPr="00572E65" w:rsidRDefault="001C0AE6" w:rsidP="00795948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1C0AE6" w:rsidRPr="00572E65" w:rsidRDefault="001C0AE6" w:rsidP="00795948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1C0AE6" w:rsidRPr="00572E65" w:rsidRDefault="001C0AE6" w:rsidP="00795948">
      <w:pPr>
        <w:spacing w:after="0" w:line="240" w:lineRule="auto"/>
        <w:jc w:val="center"/>
        <w:rPr>
          <w:rFonts w:ascii="Times New Roman" w:hAnsi="Times New Roman"/>
        </w:rPr>
      </w:pPr>
    </w:p>
    <w:p w:rsidR="001C0AE6" w:rsidRPr="00572E65" w:rsidRDefault="001C0AE6" w:rsidP="00795948">
      <w:pPr>
        <w:spacing w:after="0" w:line="240" w:lineRule="auto"/>
        <w:jc w:val="center"/>
        <w:rPr>
          <w:rFonts w:ascii="Times New Roman" w:hAnsi="Times New Roman"/>
        </w:rPr>
      </w:pPr>
    </w:p>
    <w:p w:rsidR="001C0AE6" w:rsidRPr="00572E65" w:rsidRDefault="001C0AE6" w:rsidP="00795948">
      <w:pPr>
        <w:spacing w:after="0" w:line="240" w:lineRule="auto"/>
        <w:jc w:val="center"/>
        <w:rPr>
          <w:rFonts w:ascii="Times New Roman" w:hAnsi="Times New Roman"/>
        </w:rPr>
      </w:pPr>
    </w:p>
    <w:p w:rsidR="001C0AE6" w:rsidRPr="00572E65" w:rsidRDefault="001C0AE6" w:rsidP="00795948">
      <w:pPr>
        <w:spacing w:after="0" w:line="240" w:lineRule="auto"/>
        <w:jc w:val="center"/>
        <w:rPr>
          <w:rFonts w:ascii="Times New Roman" w:hAnsi="Times New Roman"/>
        </w:rPr>
      </w:pPr>
    </w:p>
    <w:p w:rsidR="001C0AE6" w:rsidRPr="00572E65" w:rsidRDefault="001C0AE6" w:rsidP="00795948">
      <w:pPr>
        <w:spacing w:after="0" w:line="240" w:lineRule="auto"/>
        <w:jc w:val="center"/>
        <w:rPr>
          <w:rFonts w:ascii="Times New Roman" w:hAnsi="Times New Roman"/>
        </w:rPr>
      </w:pPr>
    </w:p>
    <w:p w:rsidR="001C0AE6" w:rsidRPr="00572E65" w:rsidRDefault="001C0AE6" w:rsidP="00795948">
      <w:pPr>
        <w:spacing w:after="0" w:line="240" w:lineRule="auto"/>
        <w:jc w:val="center"/>
        <w:rPr>
          <w:rFonts w:ascii="Times New Roman" w:hAnsi="Times New Roman"/>
        </w:rPr>
      </w:pPr>
    </w:p>
    <w:p w:rsidR="001C0AE6" w:rsidRPr="00572E65" w:rsidRDefault="001C0AE6" w:rsidP="00795948">
      <w:pPr>
        <w:spacing w:after="0" w:line="240" w:lineRule="auto"/>
        <w:jc w:val="center"/>
        <w:rPr>
          <w:rFonts w:ascii="Times New Roman" w:hAnsi="Times New Roman"/>
        </w:rPr>
      </w:pPr>
    </w:p>
    <w:p w:rsidR="001C0AE6" w:rsidRPr="00572E65" w:rsidRDefault="001C0AE6" w:rsidP="00795948">
      <w:pPr>
        <w:spacing w:after="0" w:line="240" w:lineRule="auto"/>
        <w:rPr>
          <w:rFonts w:ascii="Times New Roman" w:hAnsi="Times New Roman"/>
        </w:rPr>
      </w:pPr>
    </w:p>
    <w:p w:rsidR="001C0AE6" w:rsidRPr="00572E65" w:rsidRDefault="001C0AE6" w:rsidP="00795948">
      <w:pPr>
        <w:spacing w:after="0" w:line="240" w:lineRule="auto"/>
        <w:rPr>
          <w:rFonts w:ascii="Times New Roman" w:hAnsi="Times New Roman"/>
        </w:rPr>
      </w:pPr>
    </w:p>
    <w:p w:rsidR="001C0AE6" w:rsidRPr="00572E65" w:rsidRDefault="001C0AE6" w:rsidP="00795948">
      <w:pPr>
        <w:spacing w:after="0" w:line="240" w:lineRule="auto"/>
        <w:rPr>
          <w:rFonts w:ascii="Times New Roman" w:hAnsi="Times New Roman"/>
        </w:rPr>
      </w:pPr>
    </w:p>
    <w:p w:rsidR="001C0AE6" w:rsidRPr="00572E65" w:rsidRDefault="001C0AE6" w:rsidP="00795948">
      <w:pPr>
        <w:spacing w:after="0" w:line="240" w:lineRule="auto"/>
        <w:rPr>
          <w:rFonts w:ascii="Times New Roman" w:hAnsi="Times New Roman"/>
        </w:rPr>
      </w:pPr>
    </w:p>
    <w:p w:rsidR="001C0AE6" w:rsidRPr="00572E65" w:rsidRDefault="001C0AE6" w:rsidP="00795948">
      <w:pPr>
        <w:spacing w:after="0" w:line="240" w:lineRule="auto"/>
        <w:rPr>
          <w:rFonts w:ascii="Times New Roman" w:hAnsi="Times New Roman"/>
        </w:rPr>
      </w:pPr>
    </w:p>
    <w:p w:rsidR="001C0AE6" w:rsidRPr="00572E65" w:rsidRDefault="001C0AE6" w:rsidP="00795948">
      <w:pPr>
        <w:spacing w:after="0" w:line="240" w:lineRule="auto"/>
        <w:rPr>
          <w:rFonts w:ascii="Times New Roman" w:hAnsi="Times New Roman"/>
          <w:b/>
        </w:rPr>
      </w:pPr>
    </w:p>
    <w:p w:rsidR="001C0AE6" w:rsidRPr="00572E65" w:rsidRDefault="001C0AE6" w:rsidP="00795948">
      <w:pPr>
        <w:pStyle w:val="19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72E65">
        <w:rPr>
          <w:rFonts w:ascii="Times New Roman" w:hAnsi="Times New Roman"/>
          <w:b/>
          <w:sz w:val="28"/>
          <w:szCs w:val="28"/>
        </w:rPr>
        <w:t xml:space="preserve">                                                         2016 год</w:t>
      </w:r>
    </w:p>
    <w:p w:rsidR="00EF5BB4" w:rsidRPr="00572E65" w:rsidRDefault="00EF5BB4" w:rsidP="00795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BB4" w:rsidRPr="00572E65" w:rsidRDefault="00EF5BB4" w:rsidP="00795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BB4" w:rsidRPr="00572E65" w:rsidRDefault="00EF5BB4" w:rsidP="00795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BB4" w:rsidRPr="00572E65" w:rsidRDefault="00EF5BB4" w:rsidP="00795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BB4" w:rsidRPr="00572E65" w:rsidRDefault="00EF5BB4" w:rsidP="00795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BB4" w:rsidRPr="00572E65" w:rsidRDefault="00EF5BB4" w:rsidP="00795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BB4" w:rsidRPr="00572E65" w:rsidRDefault="00EF5BB4" w:rsidP="00795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BB4" w:rsidRPr="00572E65" w:rsidRDefault="00EF5BB4" w:rsidP="00795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BB4" w:rsidRPr="00572E65" w:rsidRDefault="00EF5BB4" w:rsidP="00795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672" w:rsidRPr="00572E65" w:rsidRDefault="00430672" w:rsidP="00795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0AE6" w:rsidRPr="00572E65" w:rsidRDefault="001C0AE6" w:rsidP="00795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0AE6" w:rsidRPr="00572E65" w:rsidRDefault="001C0AE6" w:rsidP="00795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0AE6" w:rsidRPr="00572E65" w:rsidRDefault="001C0AE6" w:rsidP="00795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0AE6" w:rsidRPr="00572E65" w:rsidRDefault="001C0AE6" w:rsidP="00795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0AE6" w:rsidRPr="00572E65" w:rsidRDefault="001C0AE6" w:rsidP="00795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0AE6" w:rsidRPr="00572E65" w:rsidRDefault="001C0AE6" w:rsidP="00795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0AE6" w:rsidRPr="00572E65" w:rsidRDefault="001C0AE6" w:rsidP="00795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0AE6" w:rsidRPr="00572E65" w:rsidRDefault="001C0AE6" w:rsidP="00795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0AE6" w:rsidRPr="00572E65" w:rsidRDefault="001C0AE6" w:rsidP="00795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0AE6" w:rsidRPr="00572E65" w:rsidRDefault="001C0AE6" w:rsidP="00795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72CF" w:rsidRPr="00572E65" w:rsidRDefault="007B72CF" w:rsidP="00795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72CF" w:rsidRPr="00572E65" w:rsidRDefault="007B72CF" w:rsidP="00795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6E06" w:rsidRPr="00572E65" w:rsidRDefault="00C36E06" w:rsidP="00795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58D8" w:rsidRPr="00572E65" w:rsidRDefault="001358D8" w:rsidP="00795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58D8" w:rsidRPr="00572E65" w:rsidRDefault="001358D8" w:rsidP="00795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2D73" w:rsidRPr="00572E65" w:rsidRDefault="00682D73" w:rsidP="00795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2D73" w:rsidRPr="00572E65" w:rsidRDefault="00682D73" w:rsidP="00795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2D73" w:rsidRPr="00572E65" w:rsidRDefault="00572E65" w:rsidP="00795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0DEB" w:rsidRPr="00572E65" w:rsidRDefault="00130DEB" w:rsidP="00795948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 w:rsidRPr="00572E65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130DEB" w:rsidRPr="00572E65" w:rsidRDefault="00130DEB" w:rsidP="00795948">
      <w:pPr>
        <w:pStyle w:val="afd"/>
        <w:rPr>
          <w:rFonts w:ascii="Times New Roman" w:hAnsi="Times New Roman"/>
          <w:b/>
          <w:sz w:val="28"/>
          <w:szCs w:val="28"/>
        </w:rPr>
      </w:pPr>
    </w:p>
    <w:tbl>
      <w:tblPr>
        <w:tblStyle w:val="aff0"/>
        <w:tblW w:w="0" w:type="auto"/>
        <w:tblLook w:val="04A0"/>
      </w:tblPr>
      <w:tblGrid>
        <w:gridCol w:w="8271"/>
        <w:gridCol w:w="1866"/>
      </w:tblGrid>
      <w:tr w:rsidR="00130DEB" w:rsidRPr="00572E65" w:rsidTr="00C62590">
        <w:tc>
          <w:tcPr>
            <w:tcW w:w="8271" w:type="dxa"/>
          </w:tcPr>
          <w:p w:rsidR="00130DEB" w:rsidRPr="00572E65" w:rsidRDefault="00130DEB" w:rsidP="00795948">
            <w:p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866" w:type="dxa"/>
          </w:tcPr>
          <w:p w:rsidR="00130DEB" w:rsidRPr="00572E65" w:rsidRDefault="00130DEB" w:rsidP="00795948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130DEB" w:rsidRPr="00572E65" w:rsidTr="00795948">
        <w:trPr>
          <w:trHeight w:val="289"/>
        </w:trPr>
        <w:tc>
          <w:tcPr>
            <w:tcW w:w="8271" w:type="dxa"/>
          </w:tcPr>
          <w:p w:rsidR="00130DEB" w:rsidRPr="00572E65" w:rsidRDefault="004A6C23" w:rsidP="007959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130DEB" w:rsidRPr="00572E65">
              <w:rPr>
                <w:rFonts w:ascii="Times New Roman" w:hAnsi="Times New Roman"/>
                <w:b/>
                <w:sz w:val="28"/>
                <w:szCs w:val="28"/>
              </w:rPr>
              <w:t>ПАСПОРТ ПРОГРАММЫ</w:t>
            </w:r>
          </w:p>
        </w:tc>
        <w:tc>
          <w:tcPr>
            <w:tcW w:w="1866" w:type="dxa"/>
          </w:tcPr>
          <w:p w:rsidR="00130DEB" w:rsidRPr="00E666A9" w:rsidRDefault="00E6622C" w:rsidP="00795948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6A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12DBD" w:rsidRPr="00E666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666A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30DEB" w:rsidRPr="00572E65" w:rsidTr="00E666A9">
        <w:trPr>
          <w:trHeight w:val="770"/>
        </w:trPr>
        <w:tc>
          <w:tcPr>
            <w:tcW w:w="8271" w:type="dxa"/>
          </w:tcPr>
          <w:p w:rsidR="004A6C23" w:rsidRPr="00572E65" w:rsidRDefault="004A6C23" w:rsidP="00795948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/>
                <w:bCs/>
                <w:sz w:val="28"/>
                <w:szCs w:val="28"/>
              </w:rPr>
              <w:t>2.Характеристика существующего состояния транспортной инфраструктуры Умыганского  сельского  поселения.</w:t>
            </w:r>
          </w:p>
          <w:p w:rsidR="00130DEB" w:rsidRPr="00572E65" w:rsidRDefault="001403B1" w:rsidP="007959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Cs/>
                <w:sz w:val="28"/>
                <w:szCs w:val="28"/>
              </w:rPr>
              <w:t>2.1. Положение Умыганского сельского поселения в структуре пространственной  организации</w:t>
            </w:r>
          </w:p>
          <w:p w:rsidR="001403B1" w:rsidRPr="00572E65" w:rsidRDefault="001403B1" w:rsidP="0079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72E65">
              <w:rPr>
                <w:rFonts w:ascii="Times New Roman" w:hAnsi="Times New Roman"/>
                <w:sz w:val="32"/>
                <w:szCs w:val="32"/>
              </w:rPr>
              <w:t>2.2.Социально-экономическая характеристика   сельского поселения</w:t>
            </w:r>
          </w:p>
          <w:p w:rsidR="001403B1" w:rsidRPr="00572E65" w:rsidRDefault="001403B1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2.3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ab/>
              <w:t xml:space="preserve">Характеристика функционирования и показатели работы транспортной инфраструктуры по видам транспорта. </w:t>
            </w:r>
          </w:p>
          <w:p w:rsidR="001403B1" w:rsidRPr="00572E65" w:rsidRDefault="001403B1" w:rsidP="00795948">
            <w:pPr>
              <w:pStyle w:val="Bodytext1"/>
              <w:shd w:val="clear" w:color="auto" w:fill="auto"/>
              <w:spacing w:before="0" w:line="240" w:lineRule="auto"/>
              <w:ind w:left="20" w:right="20"/>
              <w:jc w:val="left"/>
              <w:rPr>
                <w:rStyle w:val="BodytextBold3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2E65">
              <w:rPr>
                <w:rStyle w:val="BodytextBold32"/>
                <w:rFonts w:ascii="Times New Roman" w:hAnsi="Times New Roman" w:cs="Times New Roman"/>
                <w:b w:val="0"/>
                <w:sz w:val="28"/>
                <w:szCs w:val="28"/>
              </w:rPr>
              <w:t>2.4. Характеристика сети  дорог поселения</w:t>
            </w:r>
            <w:r w:rsidR="005A0542" w:rsidRPr="00572E65">
              <w:rPr>
                <w:rStyle w:val="BodytextBold3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572E65">
              <w:rPr>
                <w:rStyle w:val="BodytextBold32"/>
                <w:rFonts w:ascii="Times New Roman" w:hAnsi="Times New Roman" w:cs="Times New Roman"/>
                <w:b w:val="0"/>
                <w:sz w:val="28"/>
                <w:szCs w:val="28"/>
              </w:rPr>
              <w:t xml:space="preserve"> оценка качества содержания дорог</w:t>
            </w:r>
          </w:p>
          <w:p w:rsidR="001403B1" w:rsidRPr="00572E65" w:rsidRDefault="001403B1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2.5.Анализ состава  парка транспортных средств</w:t>
            </w:r>
          </w:p>
          <w:p w:rsidR="001403B1" w:rsidRPr="00572E65" w:rsidRDefault="001403B1" w:rsidP="00795948">
            <w:pPr>
              <w:pStyle w:val="Bodytext1"/>
              <w:shd w:val="clear" w:color="auto" w:fill="auto"/>
              <w:spacing w:before="0" w:line="240" w:lineRule="auto"/>
              <w:ind w:right="20"/>
              <w:jc w:val="left"/>
              <w:rPr>
                <w:rStyle w:val="BodytextBold32"/>
                <w:rFonts w:ascii="Times New Roman" w:hAnsi="Times New Roman" w:cs="Times New Roman"/>
                <w:sz w:val="28"/>
                <w:szCs w:val="28"/>
              </w:rPr>
            </w:pPr>
            <w:r w:rsidRPr="00572E65">
              <w:rPr>
                <w:rFonts w:ascii="Times New Roman" w:hAnsi="Times New Roman" w:cs="Times New Roman"/>
                <w:sz w:val="28"/>
                <w:szCs w:val="28"/>
              </w:rPr>
              <w:t>2.6.Характеристика  работы транспортных средств  общего пользования</w:t>
            </w:r>
          </w:p>
          <w:p w:rsidR="001403B1" w:rsidRPr="00572E65" w:rsidRDefault="001403B1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Cs/>
                <w:sz w:val="28"/>
                <w:szCs w:val="28"/>
              </w:rPr>
              <w:t>2.7. Характеристика   велосипедного  и пешеходного   передвижения</w:t>
            </w:r>
          </w:p>
          <w:p w:rsidR="001403B1" w:rsidRPr="00572E65" w:rsidRDefault="001403B1" w:rsidP="0079594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Cs/>
                <w:sz w:val="28"/>
                <w:szCs w:val="28"/>
              </w:rPr>
              <w:t xml:space="preserve">2.8. Характеристика движения грузовых транспортных средств, оценка работы транспортных средств коммунальных и дорожных служб </w:t>
            </w:r>
          </w:p>
          <w:p w:rsidR="001403B1" w:rsidRPr="00572E65" w:rsidRDefault="001403B1" w:rsidP="0079594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Cs/>
                <w:sz w:val="28"/>
                <w:szCs w:val="28"/>
              </w:rPr>
              <w:t>2.9. Анализ уровня безопасности дорожного движения.</w:t>
            </w:r>
          </w:p>
          <w:p w:rsidR="001403B1" w:rsidRPr="00572E65" w:rsidRDefault="001403B1" w:rsidP="007959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Cs/>
                <w:sz w:val="28"/>
                <w:szCs w:val="28"/>
              </w:rPr>
              <w:t>2.10. Оценка уровня негативного воздействия транспортной инфраструктуры на окружающую среду, безопасность и здоровье человек</w:t>
            </w:r>
          </w:p>
          <w:p w:rsidR="001403B1" w:rsidRPr="00572E65" w:rsidRDefault="001403B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Cs/>
                <w:sz w:val="28"/>
                <w:szCs w:val="28"/>
              </w:rPr>
              <w:t>2.11. Характеристика существующих условий и перспектив развития и размещения транспортной инфраструктуры поселения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403B1" w:rsidRPr="00572E65" w:rsidRDefault="001403B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Cs/>
                <w:sz w:val="28"/>
                <w:szCs w:val="28"/>
              </w:rPr>
              <w:t>2.12. Оценка нормативно-правовой базы, необходимой для функционирования и развития транспортной системы поселения.</w:t>
            </w:r>
          </w:p>
          <w:p w:rsidR="001403B1" w:rsidRPr="00572E65" w:rsidRDefault="001403B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Cs/>
                <w:sz w:val="28"/>
                <w:szCs w:val="28"/>
              </w:rPr>
              <w:t xml:space="preserve">2.13. Оценка финансирования  транспортной инфраструктуры. </w:t>
            </w:r>
          </w:p>
        </w:tc>
        <w:tc>
          <w:tcPr>
            <w:tcW w:w="1866" w:type="dxa"/>
          </w:tcPr>
          <w:p w:rsidR="00912DBD" w:rsidRPr="00E666A9" w:rsidRDefault="00E6622C" w:rsidP="00795948">
            <w:pPr>
              <w:pStyle w:val="afd"/>
              <w:ind w:left="2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6A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12DBD" w:rsidRPr="00E666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E666A9" w:rsidRPr="00E666A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912DBD" w:rsidRDefault="00912DBD" w:rsidP="00795948">
            <w:pPr>
              <w:pStyle w:val="afd"/>
              <w:ind w:left="2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0542" w:rsidRDefault="005A0542" w:rsidP="00795948">
            <w:pPr>
              <w:pStyle w:val="afd"/>
              <w:ind w:left="2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0542" w:rsidRDefault="005A0542" w:rsidP="00795948">
            <w:pPr>
              <w:pStyle w:val="afd"/>
              <w:ind w:left="2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0542" w:rsidRPr="00912DBD" w:rsidRDefault="005A0542" w:rsidP="00795948">
            <w:pPr>
              <w:pStyle w:val="afd"/>
              <w:ind w:left="2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DEB" w:rsidRPr="00572E65" w:rsidTr="00C62590">
        <w:trPr>
          <w:trHeight w:val="697"/>
        </w:trPr>
        <w:tc>
          <w:tcPr>
            <w:tcW w:w="8271" w:type="dxa"/>
          </w:tcPr>
          <w:p w:rsidR="001403B1" w:rsidRPr="00572E65" w:rsidRDefault="001403B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/>
                <w:bCs/>
                <w:sz w:val="28"/>
                <w:szCs w:val="28"/>
              </w:rPr>
              <w:t>3.Прогноз транспортного спроса, изменения объемов и характера передвижения населения и перевозок грузов на территории поселения</w:t>
            </w:r>
          </w:p>
          <w:p w:rsidR="001403B1" w:rsidRPr="00572E65" w:rsidRDefault="001403B1" w:rsidP="00795948">
            <w:pPr>
              <w:pStyle w:val="ConsPlusNormal"/>
              <w:widowControl/>
              <w:ind w:right="117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Cs/>
                <w:sz w:val="28"/>
                <w:szCs w:val="28"/>
              </w:rPr>
              <w:t>3.1.Прогноз-социально-экономического т градостроительного развития поселения</w:t>
            </w:r>
          </w:p>
          <w:p w:rsidR="001403B1" w:rsidRPr="00572E65" w:rsidRDefault="00912DBD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3.2.</w:t>
            </w:r>
            <w:r w:rsidR="001403B1" w:rsidRPr="00572E65">
              <w:rPr>
                <w:rFonts w:ascii="Times New Roman" w:hAnsi="Times New Roman"/>
                <w:bCs/>
                <w:sz w:val="28"/>
                <w:szCs w:val="28"/>
              </w:rPr>
              <w:t>Прогноз транспортного спроса</w:t>
            </w:r>
          </w:p>
          <w:p w:rsidR="001403B1" w:rsidRPr="00572E65" w:rsidRDefault="001403B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3.3. Прогноз развития транспортной инфраструктуры по видам транспорта</w:t>
            </w:r>
          </w:p>
          <w:p w:rsidR="001403B1" w:rsidRPr="00572E65" w:rsidRDefault="001403B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3.4. Прогноз развития дорожной сети поселения.</w:t>
            </w:r>
          </w:p>
          <w:p w:rsidR="001403B1" w:rsidRPr="00572E65" w:rsidRDefault="001403B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3.5. Прогноз уровня автомобилизации, параметров дорожного движения.</w:t>
            </w:r>
          </w:p>
          <w:p w:rsidR="001403B1" w:rsidRPr="00572E65" w:rsidRDefault="001403B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 xml:space="preserve">3.6. Прогноз показателей безопасности дорожного движения. </w:t>
            </w:r>
          </w:p>
          <w:p w:rsidR="00130DEB" w:rsidRPr="00572E65" w:rsidRDefault="001403B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3.7. Прогноз негативного воздействия транспортной инфраструктуры на окружающую среду и здоровье человека.</w:t>
            </w:r>
            <w:r w:rsidR="00795948" w:rsidRPr="00795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66" w:type="dxa"/>
          </w:tcPr>
          <w:p w:rsidR="00130DEB" w:rsidRDefault="00E666A9" w:rsidP="00795948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20-</w:t>
            </w:r>
            <w:r w:rsidR="009D7F68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  <w:p w:rsidR="005A0542" w:rsidRDefault="005A0542" w:rsidP="00795948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0542" w:rsidRPr="00572E65" w:rsidRDefault="005A0542" w:rsidP="00795948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0DEB" w:rsidRPr="00572E65" w:rsidTr="00C62590">
        <w:trPr>
          <w:trHeight w:val="1118"/>
        </w:trPr>
        <w:tc>
          <w:tcPr>
            <w:tcW w:w="8271" w:type="dxa"/>
          </w:tcPr>
          <w:p w:rsidR="00130DEB" w:rsidRPr="00572E65" w:rsidRDefault="001403B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  инфраструктуры с последующим выбором предлагаемого к реализации варианта.</w:t>
            </w:r>
          </w:p>
        </w:tc>
        <w:tc>
          <w:tcPr>
            <w:tcW w:w="1866" w:type="dxa"/>
          </w:tcPr>
          <w:p w:rsidR="00130DEB" w:rsidRDefault="00130DEB" w:rsidP="00795948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0542" w:rsidRPr="00572E65" w:rsidRDefault="005A0542" w:rsidP="00795948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D7F6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30DEB" w:rsidRPr="00572E65" w:rsidTr="00795948">
        <w:trPr>
          <w:trHeight w:val="910"/>
        </w:trPr>
        <w:tc>
          <w:tcPr>
            <w:tcW w:w="8271" w:type="dxa"/>
          </w:tcPr>
          <w:p w:rsidR="00130DEB" w:rsidRPr="00572E65" w:rsidRDefault="001403B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/>
                <w:sz w:val="28"/>
                <w:szCs w:val="28"/>
              </w:rPr>
              <w:t>5.Перечень мероприятий (инвестиционных проектов) по проектированию, строительству, реконструкции объектов транспортной инфраструктуры.</w:t>
            </w:r>
          </w:p>
        </w:tc>
        <w:tc>
          <w:tcPr>
            <w:tcW w:w="1866" w:type="dxa"/>
          </w:tcPr>
          <w:p w:rsidR="00130DEB" w:rsidRPr="00572E65" w:rsidRDefault="005A0542" w:rsidP="00795948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D7F6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</w:t>
            </w:r>
            <w:r w:rsidR="009D7F6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30DEB" w:rsidRPr="00572E65" w:rsidTr="00795948">
        <w:trPr>
          <w:trHeight w:val="355"/>
        </w:trPr>
        <w:tc>
          <w:tcPr>
            <w:tcW w:w="8271" w:type="dxa"/>
          </w:tcPr>
          <w:p w:rsidR="00130DEB" w:rsidRPr="00572E65" w:rsidRDefault="001403B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/>
                <w:sz w:val="28"/>
                <w:szCs w:val="28"/>
              </w:rPr>
              <w:t>6.Оценка эффективности мероприятий</w:t>
            </w:r>
          </w:p>
        </w:tc>
        <w:tc>
          <w:tcPr>
            <w:tcW w:w="1866" w:type="dxa"/>
          </w:tcPr>
          <w:p w:rsidR="00130DEB" w:rsidRPr="00572E65" w:rsidRDefault="005A0542" w:rsidP="00795948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D7F6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30DEB" w:rsidRPr="00572E65" w:rsidTr="00C62590">
        <w:trPr>
          <w:trHeight w:val="1393"/>
        </w:trPr>
        <w:tc>
          <w:tcPr>
            <w:tcW w:w="8271" w:type="dxa"/>
          </w:tcPr>
          <w:p w:rsidR="00130DEB" w:rsidRPr="00572E65" w:rsidRDefault="00572E65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/>
                <w:sz w:val="28"/>
                <w:szCs w:val="28"/>
              </w:rPr>
              <w:t>7. Предложения по институциональных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поселения.</w:t>
            </w:r>
          </w:p>
        </w:tc>
        <w:tc>
          <w:tcPr>
            <w:tcW w:w="1866" w:type="dxa"/>
          </w:tcPr>
          <w:p w:rsidR="00130DEB" w:rsidRPr="00572E65" w:rsidRDefault="00E6622C" w:rsidP="00795948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D7F6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130DEB" w:rsidRPr="00572E65" w:rsidRDefault="00130DEB" w:rsidP="00795948">
      <w:pPr>
        <w:spacing w:after="0" w:line="240" w:lineRule="auto"/>
        <w:contextualSpacing/>
        <w:rPr>
          <w:rFonts w:ascii="Times New Roman" w:hAnsi="Times New Roman"/>
          <w:b/>
          <w:caps/>
          <w:sz w:val="28"/>
          <w:szCs w:val="28"/>
        </w:rPr>
      </w:pPr>
      <w:r w:rsidRPr="00572E65">
        <w:rPr>
          <w:rFonts w:ascii="Times New Roman" w:hAnsi="Times New Roman"/>
          <w:b/>
          <w:sz w:val="28"/>
          <w:szCs w:val="28"/>
        </w:rPr>
        <w:t xml:space="preserve"> </w:t>
      </w:r>
    </w:p>
    <w:p w:rsidR="00EF5BB4" w:rsidRPr="00572E65" w:rsidRDefault="00D156F3" w:rsidP="007959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7B72CF" w:rsidRPr="00572E6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F5BB4" w:rsidRPr="00572E65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p w:rsidR="00EF5BB4" w:rsidRPr="00572E65" w:rsidRDefault="00EF5BB4" w:rsidP="0079594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 </w:t>
      </w:r>
      <w:r w:rsidRPr="00572E65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EF5BB4" w:rsidRPr="00572E6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572E65" w:rsidRDefault="00EF5BB4" w:rsidP="007959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DBD" w:rsidRPr="00572E65" w:rsidRDefault="00EF5BB4" w:rsidP="0079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Программа «комплексного развити</w:t>
            </w:r>
            <w:r w:rsidR="00D66B6D" w:rsidRPr="00572E65">
              <w:rPr>
                <w:rFonts w:ascii="Times New Roman" w:hAnsi="Times New Roman"/>
                <w:sz w:val="28"/>
                <w:szCs w:val="28"/>
              </w:rPr>
              <w:t>я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 xml:space="preserve"> систем транспортной инфраструктуры на территории</w:t>
            </w:r>
            <w:r w:rsidR="007B72CF" w:rsidRPr="00572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4781" w:rsidRPr="00572E65">
              <w:rPr>
                <w:rFonts w:ascii="Times New Roman" w:hAnsi="Times New Roman"/>
                <w:sz w:val="28"/>
                <w:szCs w:val="28"/>
              </w:rPr>
              <w:t>Умыганского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7B72CF" w:rsidRPr="00572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 xml:space="preserve"> на 2016-202</w:t>
            </w:r>
            <w:r w:rsidR="000A6265" w:rsidRPr="00572E65">
              <w:rPr>
                <w:rFonts w:ascii="Times New Roman" w:hAnsi="Times New Roman"/>
                <w:sz w:val="28"/>
                <w:szCs w:val="28"/>
              </w:rPr>
              <w:t>5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EF5BB4" w:rsidRPr="00572E6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572E65" w:rsidRDefault="00EF5BB4" w:rsidP="00795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924" w:rsidRPr="00572E65" w:rsidRDefault="00EF5BB4" w:rsidP="007959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8" w:history="1">
              <w:r w:rsidRPr="00572E65">
                <w:rPr>
                  <w:rStyle w:val="a5"/>
                  <w:rFonts w:ascii="Times New Roman" w:hAnsi="Times New Roman"/>
                  <w:sz w:val="28"/>
                  <w:szCs w:val="28"/>
                </w:rPr>
                <w:t>№ 131-ФЗ</w:t>
              </w:r>
            </w:hyperlink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 xml:space="preserve"> Постановление Правительства РФ от 1 октября 2015 г. N 1050 "Об утверждении требований к программам комплексного развития социальной инфраструктуры</w:t>
            </w:r>
            <w:r w:rsidR="008612B4" w:rsidRPr="00572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 xml:space="preserve">поселений, городских округов», </w:t>
            </w:r>
            <w:r w:rsidR="00D66B6D" w:rsidRPr="00572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>Устав</w:t>
            </w:r>
            <w:r w:rsidR="00D66B6D" w:rsidRPr="00572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4781" w:rsidRPr="00572E65">
              <w:rPr>
                <w:rFonts w:ascii="Times New Roman" w:hAnsi="Times New Roman"/>
                <w:sz w:val="28"/>
                <w:szCs w:val="28"/>
              </w:rPr>
              <w:t>Умыганского</w:t>
            </w:r>
            <w:r w:rsidR="00D66B6D" w:rsidRPr="00572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 xml:space="preserve">сельского поселения, Постановление администрации </w:t>
            </w:r>
            <w:r w:rsidR="003F7924" w:rsidRPr="00572E65">
              <w:rPr>
                <w:rFonts w:ascii="Times New Roman" w:hAnsi="Times New Roman"/>
                <w:sz w:val="28"/>
                <w:szCs w:val="28"/>
              </w:rPr>
              <w:t>Умыганского</w:t>
            </w:r>
            <w:r w:rsidR="00D66B6D" w:rsidRPr="00572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1C0AE6" w:rsidRPr="00912DB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66B6D" w:rsidRPr="00912DBD">
              <w:rPr>
                <w:rFonts w:ascii="Times New Roman" w:hAnsi="Times New Roman"/>
                <w:sz w:val="28"/>
                <w:szCs w:val="28"/>
              </w:rPr>
              <w:t>«</w:t>
            </w:r>
            <w:r w:rsidR="00D156F3" w:rsidRPr="00912DBD">
              <w:rPr>
                <w:rFonts w:ascii="Times New Roman" w:hAnsi="Times New Roman"/>
                <w:sz w:val="28"/>
                <w:szCs w:val="28"/>
              </w:rPr>
              <w:t>01</w:t>
            </w:r>
            <w:r w:rsidR="00D66B6D" w:rsidRPr="00912DBD">
              <w:rPr>
                <w:rFonts w:ascii="Times New Roman" w:hAnsi="Times New Roman"/>
                <w:sz w:val="28"/>
                <w:szCs w:val="28"/>
              </w:rPr>
              <w:t>»</w:t>
            </w:r>
            <w:r w:rsidR="00D156F3" w:rsidRPr="00912DBD">
              <w:rPr>
                <w:rFonts w:ascii="Times New Roman" w:hAnsi="Times New Roman"/>
                <w:sz w:val="28"/>
                <w:szCs w:val="28"/>
              </w:rPr>
              <w:t>10</w:t>
            </w:r>
            <w:r w:rsidR="006E4781" w:rsidRPr="00912DBD">
              <w:rPr>
                <w:rFonts w:ascii="Times New Roman" w:hAnsi="Times New Roman"/>
                <w:sz w:val="28"/>
                <w:szCs w:val="28"/>
              </w:rPr>
              <w:t>.</w:t>
            </w:r>
            <w:r w:rsidR="00D66B6D" w:rsidRPr="00912DBD">
              <w:rPr>
                <w:rFonts w:ascii="Times New Roman" w:hAnsi="Times New Roman"/>
                <w:sz w:val="28"/>
                <w:szCs w:val="28"/>
              </w:rPr>
              <w:t>2016</w:t>
            </w:r>
            <w:r w:rsidR="00670583" w:rsidRPr="00912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AE6" w:rsidRPr="00912DBD">
              <w:rPr>
                <w:rFonts w:ascii="Times New Roman" w:hAnsi="Times New Roman"/>
                <w:sz w:val="28"/>
                <w:szCs w:val="28"/>
              </w:rPr>
              <w:t>г.</w:t>
            </w:r>
            <w:r w:rsidR="00670583" w:rsidRPr="00912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AE6" w:rsidRPr="00912DBD">
              <w:rPr>
                <w:rFonts w:ascii="Times New Roman" w:hAnsi="Times New Roman"/>
                <w:sz w:val="28"/>
                <w:szCs w:val="28"/>
              </w:rPr>
              <w:t>№</w:t>
            </w:r>
            <w:r w:rsidR="00D156F3" w:rsidRPr="00912DBD">
              <w:rPr>
                <w:rFonts w:ascii="Times New Roman" w:hAnsi="Times New Roman"/>
                <w:sz w:val="28"/>
                <w:szCs w:val="28"/>
              </w:rPr>
              <w:t>52-па</w:t>
            </w:r>
            <w:r w:rsidRPr="00912DB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 xml:space="preserve">«О разработке программы комплексного развития транспортной инфраструктуры </w:t>
            </w:r>
            <w:r w:rsidR="00FE2630" w:rsidRPr="00572E65">
              <w:rPr>
                <w:rFonts w:ascii="Times New Roman" w:hAnsi="Times New Roman"/>
                <w:sz w:val="28"/>
                <w:szCs w:val="28"/>
              </w:rPr>
              <w:t>Умыганского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поселения», </w:t>
            </w:r>
          </w:p>
          <w:p w:rsidR="003F7924" w:rsidRPr="00572E65" w:rsidRDefault="00EF5BB4" w:rsidP="0079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 xml:space="preserve">Генеральный план </w:t>
            </w:r>
            <w:r w:rsidR="006E4781" w:rsidRPr="00572E65">
              <w:rPr>
                <w:rFonts w:ascii="Times New Roman" w:hAnsi="Times New Roman"/>
                <w:sz w:val="28"/>
                <w:szCs w:val="28"/>
              </w:rPr>
              <w:t>Умыганского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EF5BB4" w:rsidRPr="00572E65" w:rsidTr="003F7924">
        <w:trPr>
          <w:trHeight w:val="57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572E65" w:rsidRDefault="00EF5BB4" w:rsidP="0079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EF5BB4" w:rsidRPr="00572E65" w:rsidRDefault="00EF5BB4" w:rsidP="007959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572E65" w:rsidRDefault="00EF5BB4" w:rsidP="0079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612B4" w:rsidRPr="00572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2630" w:rsidRPr="00572E65">
              <w:rPr>
                <w:rFonts w:ascii="Times New Roman" w:hAnsi="Times New Roman"/>
                <w:sz w:val="28"/>
                <w:szCs w:val="28"/>
              </w:rPr>
              <w:t>Умыганского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 </w:t>
            </w:r>
            <w:r w:rsidR="00D66B6D" w:rsidRPr="00572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12B4" w:rsidRPr="00572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2630" w:rsidRPr="00572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F5BB4" w:rsidRPr="00572E65" w:rsidTr="005E45B5">
        <w:trPr>
          <w:trHeight w:val="53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572E65" w:rsidRDefault="00EF5BB4" w:rsidP="007959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572E65" w:rsidRDefault="00FE2630" w:rsidP="0079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E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Умыганского сельского поселения</w:t>
            </w:r>
          </w:p>
        </w:tc>
      </w:tr>
      <w:tr w:rsidR="00EF5BB4" w:rsidRPr="00572E65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572E65" w:rsidRDefault="00EF5BB4" w:rsidP="0079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DBD" w:rsidRPr="00572E65" w:rsidRDefault="00EF5BB4" w:rsidP="0079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t xml:space="preserve">Комплексное развитие транспортной инфраструктуры </w:t>
            </w:r>
            <w:r w:rsidR="00FE2630" w:rsidRPr="00572E65">
              <w:rPr>
                <w:rFonts w:ascii="Times New Roman" w:eastAsia="Times New Roman" w:hAnsi="Times New Roman"/>
                <w:sz w:val="28"/>
                <w:szCs w:val="28"/>
              </w:rPr>
              <w:t>Умыганского</w:t>
            </w:r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F5BB4" w:rsidRPr="00572E6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572E65" w:rsidRDefault="00EF5BB4" w:rsidP="0079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672" w:rsidRPr="00572E65" w:rsidRDefault="00EF5BB4" w:rsidP="0079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</w:t>
            </w:r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912DBD" w:rsidRPr="00572E65" w:rsidRDefault="00EF5BB4" w:rsidP="0079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220F2C" w:rsidRPr="00572E6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2C" w:rsidRPr="00572E65" w:rsidRDefault="00220F2C" w:rsidP="0079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2C" w:rsidRPr="00572E65" w:rsidRDefault="00220F2C" w:rsidP="0079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>-улучшение   технического состояния автомобильных дорог</w:t>
            </w:r>
          </w:p>
          <w:p w:rsidR="00220F2C" w:rsidRPr="00572E65" w:rsidRDefault="00220F2C" w:rsidP="0079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-Увеличение доли протяженности автомобильных дорог, по которым увеличивается возможность комфортного проезда  для населения,  перевозки продуктов питания, медикаментов,  проезда скорой помощи, пожарной автомашины, автотранспорта для жизнеобеспечения населения, учреждений и организаций от  общего числа дорог</w:t>
            </w:r>
          </w:p>
          <w:p w:rsidR="00220F2C" w:rsidRPr="00572E65" w:rsidRDefault="00220F2C" w:rsidP="0079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- Повышение уровня безопасности дорожного движения на дорогах</w:t>
            </w:r>
          </w:p>
          <w:p w:rsidR="00912DBD" w:rsidRPr="00572E65" w:rsidRDefault="003F7924" w:rsidP="0079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-Оснащ</w:t>
            </w:r>
            <w:r w:rsidR="00220F2C" w:rsidRPr="00572E65">
              <w:rPr>
                <w:rFonts w:ascii="Times New Roman" w:hAnsi="Times New Roman"/>
                <w:sz w:val="28"/>
                <w:szCs w:val="28"/>
              </w:rPr>
              <w:t>ение  автодорог техническими средствами (дорожные знаки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20F2C" w:rsidRPr="00572E6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2C" w:rsidRPr="00572E65" w:rsidRDefault="00220F2C" w:rsidP="0079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2C" w:rsidRPr="00572E65" w:rsidRDefault="00220F2C" w:rsidP="0079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7924" w:rsidRPr="00572E65">
              <w:rPr>
                <w:rFonts w:ascii="Times New Roman" w:hAnsi="Times New Roman"/>
                <w:sz w:val="28"/>
                <w:szCs w:val="28"/>
              </w:rPr>
              <w:t>Срок реализации программы 2016-2025гг</w:t>
            </w:r>
          </w:p>
          <w:p w:rsidR="003F7924" w:rsidRPr="00572E65" w:rsidRDefault="003F7924" w:rsidP="0079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Первый этап: 2016-2020гг</w:t>
            </w:r>
          </w:p>
          <w:p w:rsidR="003F7924" w:rsidRPr="00572E65" w:rsidRDefault="003F7924" w:rsidP="0079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Второй  этап: 2021-2025гг</w:t>
            </w:r>
          </w:p>
        </w:tc>
      </w:tr>
      <w:tr w:rsidR="00220F2C" w:rsidRPr="00572E6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2C" w:rsidRPr="00572E65" w:rsidRDefault="00220F2C" w:rsidP="0079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924" w:rsidRPr="00572E65" w:rsidRDefault="00220F2C" w:rsidP="0079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7924" w:rsidRPr="00572E65">
              <w:rPr>
                <w:rFonts w:ascii="Times New Roman" w:hAnsi="Times New Roman"/>
                <w:sz w:val="28"/>
                <w:szCs w:val="28"/>
              </w:rPr>
              <w:t xml:space="preserve">-ремонт автомобильных дорог; </w:t>
            </w:r>
          </w:p>
          <w:p w:rsidR="00220F2C" w:rsidRPr="00572E65" w:rsidRDefault="003F7924" w:rsidP="0079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- установка дорожных знаков;</w:t>
            </w:r>
          </w:p>
        </w:tc>
      </w:tr>
      <w:tr w:rsidR="00220F2C" w:rsidRPr="00572E6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2C" w:rsidRPr="00572E65" w:rsidRDefault="00220F2C" w:rsidP="00795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721" w:rsidRPr="00572E65" w:rsidRDefault="00220F2C" w:rsidP="0079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7924" w:rsidRPr="00572E65">
              <w:rPr>
                <w:rFonts w:ascii="Times New Roman" w:hAnsi="Times New Roman"/>
                <w:sz w:val="28"/>
                <w:szCs w:val="28"/>
              </w:rPr>
              <w:t>Общий объем финансовых средств  для реализации программы составит:</w:t>
            </w:r>
            <w:r w:rsidR="008A7721" w:rsidRPr="00572E65">
              <w:rPr>
                <w:rFonts w:ascii="Times New Roman" w:hAnsi="Times New Roman"/>
                <w:sz w:val="28"/>
                <w:szCs w:val="28"/>
              </w:rPr>
              <w:t>3518,4 тыс.руб.</w:t>
            </w:r>
          </w:p>
          <w:p w:rsidR="004A6C23" w:rsidRPr="00572E65" w:rsidRDefault="008A7721" w:rsidP="0079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A6C23" w:rsidRPr="00572E65" w:rsidRDefault="004A6C23" w:rsidP="007959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Cs/>
                <w:sz w:val="28"/>
                <w:szCs w:val="28"/>
              </w:rPr>
              <w:t>2016 год-  417,0 тыс.руб</w:t>
            </w:r>
          </w:p>
          <w:p w:rsidR="004A6C23" w:rsidRPr="00572E65" w:rsidRDefault="004A6C23" w:rsidP="007959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Cs/>
                <w:sz w:val="28"/>
                <w:szCs w:val="28"/>
              </w:rPr>
              <w:t>2017 год-  281,4 тыс.руб</w:t>
            </w:r>
          </w:p>
          <w:p w:rsidR="004A6C23" w:rsidRPr="00572E65" w:rsidRDefault="004A6C23" w:rsidP="007959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Cs/>
                <w:sz w:val="28"/>
                <w:szCs w:val="28"/>
              </w:rPr>
              <w:t>2018год-   320,0,тыс.руб</w:t>
            </w:r>
          </w:p>
          <w:p w:rsidR="004A6C23" w:rsidRPr="00572E65" w:rsidRDefault="004A6C23" w:rsidP="007959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Cs/>
                <w:sz w:val="28"/>
                <w:szCs w:val="28"/>
              </w:rPr>
              <w:t>2019 год-  350,0,тыс.руб</w:t>
            </w:r>
          </w:p>
          <w:p w:rsidR="004A6C23" w:rsidRPr="00572E65" w:rsidRDefault="004A6C23" w:rsidP="007959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Cs/>
                <w:sz w:val="28"/>
                <w:szCs w:val="28"/>
              </w:rPr>
              <w:t>2020год-   350,0,тыс.руб</w:t>
            </w:r>
          </w:p>
          <w:p w:rsidR="00220F2C" w:rsidRPr="00572E65" w:rsidRDefault="004A6C23" w:rsidP="007959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Cs/>
                <w:sz w:val="28"/>
                <w:szCs w:val="28"/>
              </w:rPr>
              <w:t>2021-2025годы</w:t>
            </w:r>
            <w:r w:rsidR="002B7A2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72E65">
              <w:rPr>
                <w:rFonts w:ascii="Times New Roman" w:hAnsi="Times New Roman"/>
                <w:bCs/>
                <w:sz w:val="28"/>
                <w:szCs w:val="28"/>
              </w:rPr>
              <w:t>-  1800,тыс.руб</w:t>
            </w:r>
          </w:p>
        </w:tc>
      </w:tr>
      <w:tr w:rsidR="00220F2C" w:rsidRPr="00572E65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2C" w:rsidRPr="00572E65" w:rsidRDefault="00220F2C" w:rsidP="00795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2C" w:rsidRPr="00572E65" w:rsidRDefault="00220F2C" w:rsidP="00795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t xml:space="preserve">-повышение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912DBD" w:rsidRPr="00572E65" w:rsidRDefault="00220F2C" w:rsidP="00795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2E65">
              <w:rPr>
                <w:rFonts w:ascii="Times New Roman" w:eastAsia="Times New Roman" w:hAnsi="Times New Roman"/>
                <w:sz w:val="28"/>
                <w:szCs w:val="28"/>
              </w:rPr>
              <w:t>-обеспечение надежности и безопасности системы транспортной инфраструктуры.</w:t>
            </w:r>
          </w:p>
        </w:tc>
      </w:tr>
    </w:tbl>
    <w:p w:rsidR="00BF2DE4" w:rsidRDefault="00BF2DE4" w:rsidP="0079594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156F3" w:rsidRDefault="00D156F3" w:rsidP="0079594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156F3">
        <w:rPr>
          <w:rFonts w:ascii="Times New Roman" w:hAnsi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6498082"/>
            <wp:effectExtent l="19050" t="0" r="5715" b="0"/>
            <wp:docPr id="2" name="Рисунок 1" descr="C:\Documents and Settings\Admin\Мои документы\ДУМА\Генеральный план\ОМ\Карта инженерной инфраструктуры и инженерного благоустройства территории Умыганского 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ДУМА\Генеральный план\ОМ\Карта инженерной инфраструктуры и инженерного благоустройства территории Умыганского М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49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BB4" w:rsidRPr="00572E65" w:rsidRDefault="00912DBD" w:rsidP="00795948">
      <w:pPr>
        <w:pStyle w:val="aff2"/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D156F3">
        <w:rPr>
          <w:rFonts w:ascii="Times New Roman" w:hAnsi="Times New Roman"/>
          <w:b/>
          <w:bCs/>
          <w:sz w:val="28"/>
          <w:szCs w:val="28"/>
        </w:rPr>
        <w:t>.</w:t>
      </w:r>
      <w:r w:rsidR="00C23CDE" w:rsidRPr="00572E65">
        <w:rPr>
          <w:rFonts w:ascii="Times New Roman" w:hAnsi="Times New Roman"/>
          <w:b/>
          <w:bCs/>
          <w:sz w:val="28"/>
          <w:szCs w:val="28"/>
        </w:rPr>
        <w:t>Характеристика существующего состояния транспортной инфраструктуры Умыганского  сельского  поселения</w:t>
      </w:r>
      <w:r w:rsidR="00B9108E" w:rsidRPr="00572E65">
        <w:rPr>
          <w:rFonts w:ascii="Times New Roman" w:hAnsi="Times New Roman"/>
          <w:b/>
          <w:bCs/>
          <w:sz w:val="28"/>
          <w:szCs w:val="28"/>
        </w:rPr>
        <w:t>.</w:t>
      </w:r>
    </w:p>
    <w:p w:rsidR="00BF2DE4" w:rsidRPr="00572E65" w:rsidRDefault="00922E95" w:rsidP="0079594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572E65">
        <w:rPr>
          <w:rFonts w:ascii="Times New Roman" w:hAnsi="Times New Roman"/>
          <w:bCs/>
          <w:sz w:val="28"/>
          <w:szCs w:val="28"/>
          <w:u w:val="single"/>
        </w:rPr>
        <w:t>2</w:t>
      </w:r>
      <w:r w:rsidR="00EF5BB4" w:rsidRPr="00572E65">
        <w:rPr>
          <w:rFonts w:ascii="Times New Roman" w:hAnsi="Times New Roman"/>
          <w:bCs/>
          <w:sz w:val="28"/>
          <w:szCs w:val="28"/>
          <w:u w:val="single"/>
        </w:rPr>
        <w:t>.1</w:t>
      </w:r>
      <w:r w:rsidR="00405FFF" w:rsidRPr="00572E65">
        <w:rPr>
          <w:rFonts w:ascii="Times New Roman" w:hAnsi="Times New Roman"/>
          <w:bCs/>
          <w:sz w:val="28"/>
          <w:szCs w:val="28"/>
          <w:u w:val="single"/>
        </w:rPr>
        <w:t>.</w:t>
      </w:r>
      <w:r w:rsidRPr="00572E6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5815D6" w:rsidRPr="00572E65">
        <w:rPr>
          <w:rFonts w:ascii="Times New Roman" w:hAnsi="Times New Roman"/>
          <w:bCs/>
          <w:sz w:val="28"/>
          <w:szCs w:val="28"/>
          <w:u w:val="single"/>
        </w:rPr>
        <w:t>Положение Умыганского сельского поселения в структуре пространственной  организации</w:t>
      </w:r>
      <w:r w:rsidR="00B50840" w:rsidRPr="00572E65">
        <w:rPr>
          <w:rFonts w:ascii="Times New Roman" w:hAnsi="Times New Roman"/>
          <w:bCs/>
          <w:sz w:val="28"/>
          <w:szCs w:val="28"/>
        </w:rPr>
        <w:t xml:space="preserve">. </w:t>
      </w:r>
    </w:p>
    <w:p w:rsidR="005815D6" w:rsidRPr="00572E65" w:rsidRDefault="005815D6" w:rsidP="00795948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right="182" w:firstLine="851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Муниципальное  образование  «Умыганское» - сельское поселение Тулунского района  Иркутской  области.  </w:t>
      </w:r>
    </w:p>
    <w:p w:rsidR="005815D6" w:rsidRPr="00572E65" w:rsidRDefault="005815D6" w:rsidP="00795948">
      <w:pPr>
        <w:pStyle w:val="a0"/>
        <w:spacing w:after="0" w:line="240" w:lineRule="auto"/>
        <w:ind w:right="486"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Муниципальное  образование  включено  в  реестр  за  №  </w:t>
      </w:r>
      <w:r w:rsidRPr="00572E65">
        <w:rPr>
          <w:rFonts w:ascii="Times New Roman" w:hAnsi="Times New Roman"/>
          <w:sz w:val="28"/>
          <w:szCs w:val="28"/>
          <w:lang w:val="en-US"/>
        </w:rPr>
        <w:t>RU</w:t>
      </w:r>
      <w:r w:rsidRPr="00572E65">
        <w:rPr>
          <w:rFonts w:ascii="Times New Roman" w:hAnsi="Times New Roman"/>
          <w:sz w:val="28"/>
          <w:szCs w:val="28"/>
        </w:rPr>
        <w:t xml:space="preserve">  38520322 от  06.04.2006г., Устав  зарегистрирован  за  №  </w:t>
      </w:r>
      <w:r w:rsidRPr="00572E65">
        <w:rPr>
          <w:rFonts w:ascii="Times New Roman" w:hAnsi="Times New Roman"/>
          <w:sz w:val="28"/>
          <w:szCs w:val="28"/>
          <w:lang w:val="en-US"/>
        </w:rPr>
        <w:t>RU</w:t>
      </w:r>
      <w:r w:rsidRPr="00572E65">
        <w:rPr>
          <w:rFonts w:ascii="Times New Roman" w:hAnsi="Times New Roman"/>
          <w:sz w:val="28"/>
          <w:szCs w:val="28"/>
        </w:rPr>
        <w:t xml:space="preserve"> 385203222005001 от   21.12.2005г.</w:t>
      </w:r>
    </w:p>
    <w:p w:rsidR="005815D6" w:rsidRPr="00572E65" w:rsidRDefault="005815D6" w:rsidP="00795948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right="182" w:firstLine="851"/>
        <w:jc w:val="both"/>
        <w:rPr>
          <w:rFonts w:ascii="Times New Roman" w:hAnsi="Times New Roman"/>
          <w:spacing w:val="-17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Границы территории сельского Поселения установлены законами Иркутской области в соответствии </w:t>
      </w:r>
      <w:r w:rsidRPr="00572E65">
        <w:rPr>
          <w:rFonts w:ascii="Times New Roman" w:hAnsi="Times New Roman"/>
          <w:spacing w:val="-1"/>
          <w:sz w:val="28"/>
          <w:szCs w:val="28"/>
        </w:rPr>
        <w:t xml:space="preserve">с требованиями, предусмотренными Федеральным законом № 131-ФЗ от 06.10.2003 г. «Об </w:t>
      </w:r>
      <w:r w:rsidRPr="00572E65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 (далее - </w:t>
      </w:r>
      <w:r w:rsidRPr="00572E65">
        <w:rPr>
          <w:rFonts w:ascii="Times New Roman" w:hAnsi="Times New Roman"/>
          <w:sz w:val="28"/>
          <w:szCs w:val="28"/>
        </w:rPr>
        <w:lastRenderedPageBreak/>
        <w:t>Федеральный закон).</w:t>
      </w:r>
    </w:p>
    <w:p w:rsidR="005815D6" w:rsidRPr="00572E65" w:rsidRDefault="005815D6" w:rsidP="00795948">
      <w:pPr>
        <w:pStyle w:val="a0"/>
        <w:spacing w:after="0" w:line="240" w:lineRule="auto"/>
        <w:ind w:right="486"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 Умыганское муниципальное образование расположено в северо-западной части территории Тулунского муниципального района. Оно граничит с востока и юго-востока с Котикским муниципальным образованием, с севера и северо-востока – с Сибирякским муниципальным образованием, с запада и юго-запада – с Будаговским муниципальным образованием, (все поселения находятся в Тулунском  муниципальном  районе).</w:t>
      </w:r>
    </w:p>
    <w:p w:rsidR="005815D6" w:rsidRPr="00572E65" w:rsidRDefault="005815D6" w:rsidP="0079594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Умыганское сельское поселение расположено в пределах Средне-Сибирского плоскогорья и его южной окраины в виде  Иркутско - Черемховской  равнины с абсолютными отметками 500 – 600 м. </w:t>
      </w:r>
    </w:p>
    <w:p w:rsidR="005815D6" w:rsidRPr="00572E65" w:rsidRDefault="005815D6" w:rsidP="0079594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Транспортно-географическое положение Умыганского сельского поселения можно охарактеризовать как периферийное. Территория муниципального образования удалена от важнейших социально-экономических центров и ареалов расселения области. Транспортная связь с районным центром осуществляется только автомобильным транспортом. Расстояние от административного центра поселения до районного центра  и до ближайшей железнодорожной станции Тулун составляет 40 км. </w:t>
      </w:r>
    </w:p>
    <w:p w:rsidR="005815D6" w:rsidRPr="00572E65" w:rsidRDefault="005815D6" w:rsidP="0079594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Расстояние от железнодорожной станции Тулун до г. Иркутска по железной дороге – 389 км. </w:t>
      </w:r>
    </w:p>
    <w:p w:rsidR="005815D6" w:rsidRPr="00572E65" w:rsidRDefault="005815D6" w:rsidP="00795948">
      <w:pPr>
        <w:spacing w:after="0" w:line="240" w:lineRule="auto"/>
        <w:ind w:right="486"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Поселение расположено в невыгодном географическом распоряжении, имеет низкий природно-ресурсный потенциал.</w:t>
      </w:r>
    </w:p>
    <w:p w:rsidR="005815D6" w:rsidRPr="00572E65" w:rsidRDefault="005815D6" w:rsidP="00795948">
      <w:pPr>
        <w:pStyle w:val="aff3"/>
        <w:spacing w:after="0" w:line="240" w:lineRule="auto"/>
        <w:ind w:right="486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Умыганское сельское поселения  является   сельскохозяйственной  территорией.</w:t>
      </w:r>
    </w:p>
    <w:p w:rsidR="005815D6" w:rsidRPr="00572E65" w:rsidRDefault="005815D6" w:rsidP="00795948">
      <w:pPr>
        <w:pStyle w:val="aff3"/>
        <w:spacing w:after="0" w:line="240" w:lineRule="auto"/>
        <w:ind w:right="486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Но так как поселение находится в удаленности от районного центра (40 км),</w:t>
      </w:r>
    </w:p>
    <w:p w:rsidR="005815D6" w:rsidRPr="00572E65" w:rsidRDefault="005815D6" w:rsidP="00795948">
      <w:pPr>
        <w:spacing w:after="0" w:line="240" w:lineRule="auto"/>
        <w:ind w:right="486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не имеет достаточной  инфраструктуры  для  создания  крупных  промышленных  предприятий,    на территории  сельского поселения работают малые предприятия:   крестьянско-фермерские  хозяйства и развиты личные подсобные хозяйства.    </w:t>
      </w:r>
    </w:p>
    <w:p w:rsidR="005815D6" w:rsidRPr="00572E65" w:rsidRDefault="005815D6" w:rsidP="0079594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Умыганское муниципальное образование входит в Тулунскую  районную систему расселения с центром в г. Тулун, с которым поддерживает культурно-бытовые связи.</w:t>
      </w:r>
    </w:p>
    <w:p w:rsidR="005815D6" w:rsidRPr="00572E65" w:rsidRDefault="005815D6" w:rsidP="00795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  Единственным населенным пунктом и административным центром Умыганского муниципального образования является село Умыган, относящееся к сельским населенным пунктам.  </w:t>
      </w:r>
    </w:p>
    <w:p w:rsidR="005815D6" w:rsidRPr="00572E65" w:rsidRDefault="005815D6" w:rsidP="00795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 Территория Умыганского сельского поселения в границах муниципального образования, установленных законом Иркутской области от 16 декабря 2004 г. № 98-ОЗ, составляет 21 048,25 га,  средняя плотность населения – 2,9 чел./км</w:t>
      </w:r>
      <w:r w:rsidRPr="00572E65">
        <w:rPr>
          <w:rFonts w:ascii="Times New Roman" w:hAnsi="Times New Roman"/>
          <w:sz w:val="28"/>
          <w:szCs w:val="28"/>
          <w:vertAlign w:val="superscript"/>
        </w:rPr>
        <w:t>2</w:t>
      </w:r>
      <w:r w:rsidRPr="00572E65">
        <w:rPr>
          <w:rFonts w:ascii="Times New Roman" w:hAnsi="Times New Roman"/>
          <w:sz w:val="28"/>
          <w:szCs w:val="28"/>
        </w:rPr>
        <w:t>,  что несколько ниже, чем в среднем по Иркутской области.</w:t>
      </w:r>
    </w:p>
    <w:p w:rsidR="005815D6" w:rsidRPr="00572E65" w:rsidRDefault="005815D6" w:rsidP="00795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Климат на территории поселения резко континентальный, с холодной продолжительной зимой, коротким относительно жарким летом, с большими колебаниями температуры, </w:t>
      </w:r>
      <w:r w:rsidRPr="00572E65">
        <w:rPr>
          <w:rFonts w:ascii="Times New Roman" w:hAnsi="Times New Roman"/>
          <w:spacing w:val="-1"/>
          <w:sz w:val="28"/>
          <w:szCs w:val="28"/>
        </w:rPr>
        <w:t>как по сезонам, так и в течение суток и низкими средними годовыми температурами</w:t>
      </w:r>
      <w:r w:rsidRPr="00572E65">
        <w:rPr>
          <w:rFonts w:ascii="Times New Roman" w:hAnsi="Times New Roman"/>
          <w:sz w:val="28"/>
          <w:szCs w:val="28"/>
        </w:rPr>
        <w:t xml:space="preserve">.  </w:t>
      </w:r>
    </w:p>
    <w:p w:rsidR="005815D6" w:rsidRPr="00572E65" w:rsidRDefault="005815D6" w:rsidP="00795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Среднемесячные температуры января – от -20,5°С  до </w:t>
      </w:r>
      <w:r w:rsidRPr="00572E65">
        <w:rPr>
          <w:rFonts w:ascii="Times New Roman" w:hAnsi="Times New Roman"/>
          <w:spacing w:val="-3"/>
          <w:sz w:val="28"/>
          <w:szCs w:val="28"/>
        </w:rPr>
        <w:t>-32,8°С</w:t>
      </w:r>
      <w:r w:rsidRPr="00572E65">
        <w:rPr>
          <w:rFonts w:ascii="Times New Roman" w:hAnsi="Times New Roman"/>
          <w:sz w:val="28"/>
          <w:szCs w:val="28"/>
        </w:rPr>
        <w:t>. Температура воздуха в июле составляет от +15,1°С до +20,3°С. Абсолютный максимум температур достигает +34°</w:t>
      </w:r>
      <w:r w:rsidRPr="00572E65">
        <w:rPr>
          <w:rFonts w:ascii="Times New Roman" w:hAnsi="Times New Roman"/>
          <w:spacing w:val="-3"/>
          <w:sz w:val="28"/>
          <w:szCs w:val="28"/>
        </w:rPr>
        <w:t xml:space="preserve"> С</w:t>
      </w:r>
      <w:r w:rsidRPr="00572E65">
        <w:rPr>
          <w:rFonts w:ascii="Times New Roman" w:hAnsi="Times New Roman"/>
          <w:sz w:val="28"/>
          <w:szCs w:val="28"/>
        </w:rPr>
        <w:t>, а абсолютный минимум – -54°</w:t>
      </w:r>
      <w:r w:rsidRPr="00572E65">
        <w:rPr>
          <w:rFonts w:ascii="Times New Roman" w:hAnsi="Times New Roman"/>
          <w:spacing w:val="-3"/>
          <w:sz w:val="28"/>
          <w:szCs w:val="28"/>
        </w:rPr>
        <w:t xml:space="preserve"> С</w:t>
      </w:r>
      <w:r w:rsidRPr="00572E65">
        <w:rPr>
          <w:rFonts w:ascii="Times New Roman" w:hAnsi="Times New Roman"/>
          <w:sz w:val="28"/>
          <w:szCs w:val="28"/>
        </w:rPr>
        <w:t xml:space="preserve">. Столь низкие </w:t>
      </w:r>
      <w:r w:rsidRPr="00572E65">
        <w:rPr>
          <w:rFonts w:ascii="Times New Roman" w:hAnsi="Times New Roman"/>
          <w:sz w:val="28"/>
          <w:szCs w:val="28"/>
        </w:rPr>
        <w:lastRenderedPageBreak/>
        <w:t xml:space="preserve">температуры воздуха обусловлены сильным выхолаживанием приземного слоя воздуха в условиях преобладания в зимний период антициклонической погоды. </w:t>
      </w:r>
    </w:p>
    <w:p w:rsidR="005815D6" w:rsidRPr="00572E65" w:rsidRDefault="005815D6" w:rsidP="00795948">
      <w:pPr>
        <w:pStyle w:val="150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  <w:highlight w:val="lightGray"/>
        </w:rPr>
      </w:pPr>
      <w:r w:rsidRPr="00572E65">
        <w:rPr>
          <w:color w:val="auto"/>
          <w:sz w:val="28"/>
          <w:szCs w:val="28"/>
        </w:rPr>
        <w:t>Гидрография Умыганского муниципального образования представлена реками Илир  и Умыган с притоками.</w:t>
      </w:r>
    </w:p>
    <w:p w:rsidR="005815D6" w:rsidRPr="00572E65" w:rsidRDefault="005815D6" w:rsidP="00795948">
      <w:pPr>
        <w:spacing w:after="0" w:line="240" w:lineRule="auto"/>
        <w:ind w:right="486"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 Население сельского Поселения составляют объединенные общностью на решение вопросов местного значения граждане Российской Федерации, обладающие в соответствии с </w:t>
      </w:r>
      <w:r w:rsidRPr="00572E65">
        <w:rPr>
          <w:rFonts w:ascii="Times New Roman" w:hAnsi="Times New Roman"/>
          <w:spacing w:val="-2"/>
          <w:sz w:val="28"/>
          <w:szCs w:val="28"/>
        </w:rPr>
        <w:t xml:space="preserve">Конституцией Российской Федерации и федеральными законами правом на осуществление </w:t>
      </w:r>
      <w:r w:rsidRPr="00572E65">
        <w:rPr>
          <w:rFonts w:ascii="Times New Roman" w:hAnsi="Times New Roman"/>
          <w:sz w:val="28"/>
          <w:szCs w:val="28"/>
        </w:rPr>
        <w:t xml:space="preserve">местного самоуправления в сельском Поселении </w:t>
      </w:r>
    </w:p>
    <w:p w:rsidR="005815D6" w:rsidRPr="00572E65" w:rsidRDefault="005815D6" w:rsidP="00795948">
      <w:pPr>
        <w:spacing w:after="0" w:line="240" w:lineRule="auto"/>
        <w:ind w:right="486"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Численность  населения  по  состоянию  на  01.01.2016г.  составляет  648 человек</w:t>
      </w:r>
    </w:p>
    <w:p w:rsidR="005815D6" w:rsidRPr="00572E65" w:rsidRDefault="00122467" w:rsidP="00795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572E65">
        <w:rPr>
          <w:rFonts w:ascii="Times New Roman" w:hAnsi="Times New Roman"/>
          <w:sz w:val="32"/>
          <w:szCs w:val="32"/>
          <w:u w:val="single"/>
        </w:rPr>
        <w:t>2.2.</w:t>
      </w:r>
      <w:r w:rsidR="00B9108E" w:rsidRPr="00572E65">
        <w:rPr>
          <w:rFonts w:ascii="Times New Roman" w:hAnsi="Times New Roman"/>
          <w:sz w:val="32"/>
          <w:szCs w:val="32"/>
          <w:u w:val="single"/>
        </w:rPr>
        <w:t>С</w:t>
      </w:r>
      <w:r w:rsidRPr="00572E65">
        <w:rPr>
          <w:rFonts w:ascii="Times New Roman" w:hAnsi="Times New Roman"/>
          <w:sz w:val="32"/>
          <w:szCs w:val="32"/>
          <w:u w:val="single"/>
        </w:rPr>
        <w:t>оциально-экономическая характеристика</w:t>
      </w:r>
      <w:r w:rsidR="00B9108E" w:rsidRPr="00572E65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572E65">
        <w:rPr>
          <w:rFonts w:ascii="Times New Roman" w:hAnsi="Times New Roman"/>
          <w:sz w:val="32"/>
          <w:szCs w:val="32"/>
          <w:u w:val="single"/>
        </w:rPr>
        <w:t xml:space="preserve"> </w:t>
      </w:r>
      <w:r w:rsidR="00B9108E" w:rsidRPr="00572E65">
        <w:rPr>
          <w:rFonts w:ascii="Times New Roman" w:hAnsi="Times New Roman"/>
          <w:sz w:val="32"/>
          <w:szCs w:val="32"/>
          <w:u w:val="single"/>
        </w:rPr>
        <w:t xml:space="preserve"> сельского поселения</w:t>
      </w:r>
    </w:p>
    <w:p w:rsidR="00C23CDE" w:rsidRPr="00572E65" w:rsidRDefault="003641A0" w:rsidP="007959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Одним из показателей социально-экономического развития является численность населения</w:t>
      </w:r>
      <w:r w:rsidR="00993290" w:rsidRPr="00572E65">
        <w:rPr>
          <w:rFonts w:ascii="Times New Roman" w:hAnsi="Times New Roman"/>
          <w:sz w:val="28"/>
          <w:szCs w:val="28"/>
        </w:rPr>
        <w:t>. Изменение численности служит индикатором уровня жизни населения, привлекательности территории для проживания и осуществления трудовой деятельности.</w:t>
      </w:r>
    </w:p>
    <w:p w:rsidR="00993290" w:rsidRPr="00572E65" w:rsidRDefault="00993290" w:rsidP="00795948">
      <w:pPr>
        <w:spacing w:after="0" w:line="240" w:lineRule="auto"/>
        <w:ind w:right="486" w:firstLine="426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Численность  населения  по  состоянию  на  01.01.2016г.  составляет  648 человек.</w:t>
      </w:r>
    </w:p>
    <w:p w:rsidR="00993290" w:rsidRPr="00572E65" w:rsidRDefault="00993290" w:rsidP="00795948">
      <w:pPr>
        <w:spacing w:after="0" w:line="240" w:lineRule="auto"/>
        <w:ind w:right="486" w:firstLine="426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За последние 10 лет  численность населения снизалась на  143 человека.</w:t>
      </w:r>
    </w:p>
    <w:p w:rsidR="00993290" w:rsidRPr="00572E65" w:rsidRDefault="00993290" w:rsidP="00795948">
      <w:pPr>
        <w:spacing w:after="0" w:line="240" w:lineRule="auto"/>
        <w:ind w:right="486" w:firstLine="426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Сокращение численности населения происходит из-за естественной убыли населения,  смертности по  заболеваниям, а также из-за миграционного потока. Причиной миграционного оттока являются проблемы  экономического и социального характера, это и отсутствие рабочих мест  и низкое качество  жизни населения, уровень благоустройства населенного пункта.</w:t>
      </w:r>
    </w:p>
    <w:p w:rsidR="00993290" w:rsidRPr="00572E65" w:rsidRDefault="00993290" w:rsidP="00795948">
      <w:pPr>
        <w:spacing w:after="0" w:line="240" w:lineRule="auto"/>
        <w:ind w:right="486" w:firstLine="426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 С 2012 году  ситуация начала  улучшаться за счет  роста рождаемости.  Вместе с тем риск снижения численности  остается высоким  из-за  увеличения  миграционного  оттока.  </w:t>
      </w:r>
    </w:p>
    <w:p w:rsidR="00993290" w:rsidRPr="00572E65" w:rsidRDefault="00993290" w:rsidP="00795948">
      <w:pPr>
        <w:spacing w:after="0" w:line="240" w:lineRule="auto"/>
        <w:ind w:right="486" w:firstLine="426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Данные о возрастной структуре населения на  01.01.2016г представлены в таблице№1. </w:t>
      </w:r>
    </w:p>
    <w:p w:rsidR="00993290" w:rsidRPr="00572E65" w:rsidRDefault="00993290" w:rsidP="007959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6"/>
        <w:gridCol w:w="6311"/>
        <w:gridCol w:w="2200"/>
      </w:tblGrid>
      <w:tr w:rsidR="00993290" w:rsidRPr="00572E65" w:rsidTr="00993290">
        <w:trPr>
          <w:trHeight w:val="347"/>
        </w:trPr>
        <w:tc>
          <w:tcPr>
            <w:tcW w:w="1668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6520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233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человек</w:t>
            </w:r>
          </w:p>
        </w:tc>
      </w:tr>
      <w:tr w:rsidR="00993290" w:rsidRPr="00572E65" w:rsidTr="00993290">
        <w:trPr>
          <w:trHeight w:val="170"/>
        </w:trPr>
        <w:tc>
          <w:tcPr>
            <w:tcW w:w="1668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Дети:</w:t>
            </w:r>
          </w:p>
        </w:tc>
        <w:tc>
          <w:tcPr>
            <w:tcW w:w="2233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</w:p>
        </w:tc>
      </w:tr>
      <w:tr w:rsidR="00993290" w:rsidRPr="00572E65" w:rsidTr="00993290">
        <w:trPr>
          <w:trHeight w:val="170"/>
        </w:trPr>
        <w:tc>
          <w:tcPr>
            <w:tcW w:w="1668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233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3290" w:rsidRPr="00572E65" w:rsidTr="00993290">
        <w:trPr>
          <w:trHeight w:val="170"/>
        </w:trPr>
        <w:tc>
          <w:tcPr>
            <w:tcW w:w="1668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до 6 лет включительно</w:t>
            </w:r>
          </w:p>
        </w:tc>
        <w:tc>
          <w:tcPr>
            <w:tcW w:w="2233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</w:tr>
      <w:tr w:rsidR="00993290" w:rsidRPr="00572E65" w:rsidTr="00993290">
        <w:trPr>
          <w:trHeight w:val="170"/>
        </w:trPr>
        <w:tc>
          <w:tcPr>
            <w:tcW w:w="1668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от 7 до 15 лет включительно</w:t>
            </w:r>
          </w:p>
        </w:tc>
        <w:tc>
          <w:tcPr>
            <w:tcW w:w="2233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993290" w:rsidRPr="00572E65" w:rsidTr="00993290">
        <w:trPr>
          <w:trHeight w:val="170"/>
        </w:trPr>
        <w:tc>
          <w:tcPr>
            <w:tcW w:w="1668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от 16  до 17 лет включительно</w:t>
            </w:r>
          </w:p>
        </w:tc>
        <w:tc>
          <w:tcPr>
            <w:tcW w:w="2233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993290" w:rsidRPr="00572E65" w:rsidTr="00993290">
        <w:trPr>
          <w:trHeight w:val="170"/>
        </w:trPr>
        <w:tc>
          <w:tcPr>
            <w:tcW w:w="1668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Население трудоспособного возраста</w:t>
            </w:r>
          </w:p>
        </w:tc>
        <w:tc>
          <w:tcPr>
            <w:tcW w:w="2233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366</w:t>
            </w:r>
          </w:p>
        </w:tc>
      </w:tr>
      <w:tr w:rsidR="00993290" w:rsidRPr="00572E65" w:rsidTr="00993290">
        <w:trPr>
          <w:trHeight w:val="170"/>
        </w:trPr>
        <w:tc>
          <w:tcPr>
            <w:tcW w:w="1668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Население нетрудоспособного возраста (пенсионеры по старости)</w:t>
            </w:r>
          </w:p>
        </w:tc>
        <w:tc>
          <w:tcPr>
            <w:tcW w:w="2233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</w:tr>
      <w:tr w:rsidR="00993290" w:rsidRPr="00572E65" w:rsidTr="00993290">
        <w:trPr>
          <w:trHeight w:val="170"/>
        </w:trPr>
        <w:tc>
          <w:tcPr>
            <w:tcW w:w="1668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233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648</w:t>
            </w:r>
          </w:p>
        </w:tc>
      </w:tr>
    </w:tbl>
    <w:p w:rsidR="00993290" w:rsidRPr="00572E65" w:rsidRDefault="00993290" w:rsidP="0079594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2E65">
        <w:rPr>
          <w:rFonts w:ascii="Times New Roman" w:hAnsi="Times New Roman"/>
          <w:color w:val="000000"/>
          <w:sz w:val="28"/>
          <w:szCs w:val="28"/>
        </w:rPr>
        <w:t>Данные о среднегодовом приросте населения и тенденции его изменения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4339"/>
        <w:gridCol w:w="1264"/>
        <w:gridCol w:w="1361"/>
        <w:gridCol w:w="1235"/>
        <w:gridCol w:w="1077"/>
      </w:tblGrid>
      <w:tr w:rsidR="00993290" w:rsidRPr="00572E65" w:rsidTr="00C02344">
        <w:tc>
          <w:tcPr>
            <w:tcW w:w="861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4509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2012год</w:t>
            </w:r>
          </w:p>
        </w:tc>
        <w:tc>
          <w:tcPr>
            <w:tcW w:w="1410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2013г</w:t>
            </w:r>
          </w:p>
        </w:tc>
        <w:tc>
          <w:tcPr>
            <w:tcW w:w="1271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2014г</w:t>
            </w:r>
          </w:p>
        </w:tc>
        <w:tc>
          <w:tcPr>
            <w:tcW w:w="1096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2015г</w:t>
            </w:r>
          </w:p>
        </w:tc>
      </w:tr>
      <w:tr w:rsidR="00993290" w:rsidRPr="00572E65" w:rsidTr="00C02344">
        <w:trPr>
          <w:trHeight w:val="553"/>
        </w:trPr>
        <w:tc>
          <w:tcPr>
            <w:tcW w:w="861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09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Естественный  прирост + (убыль )  населения</w:t>
            </w:r>
          </w:p>
        </w:tc>
        <w:tc>
          <w:tcPr>
            <w:tcW w:w="1275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+5</w:t>
            </w:r>
          </w:p>
        </w:tc>
        <w:tc>
          <w:tcPr>
            <w:tcW w:w="1271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+2</w:t>
            </w:r>
          </w:p>
        </w:tc>
        <w:tc>
          <w:tcPr>
            <w:tcW w:w="1096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+10</w:t>
            </w:r>
          </w:p>
        </w:tc>
      </w:tr>
      <w:tr w:rsidR="00993290" w:rsidRPr="00572E65" w:rsidTr="00C02344">
        <w:tc>
          <w:tcPr>
            <w:tcW w:w="861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9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рождаемость (человек)</w:t>
            </w:r>
          </w:p>
        </w:tc>
        <w:tc>
          <w:tcPr>
            <w:tcW w:w="1275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0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1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6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993290" w:rsidRPr="00572E65" w:rsidTr="00C02344">
        <w:tc>
          <w:tcPr>
            <w:tcW w:w="861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9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смертность(человек)</w:t>
            </w:r>
          </w:p>
        </w:tc>
        <w:tc>
          <w:tcPr>
            <w:tcW w:w="1275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0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1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6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993290" w:rsidRPr="00572E65" w:rsidTr="00C02344">
        <w:tc>
          <w:tcPr>
            <w:tcW w:w="861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4509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Миграционное движение</w:t>
            </w:r>
          </w:p>
        </w:tc>
        <w:tc>
          <w:tcPr>
            <w:tcW w:w="1275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1410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1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+11</w:t>
            </w:r>
          </w:p>
        </w:tc>
        <w:tc>
          <w:tcPr>
            <w:tcW w:w="1096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-10</w:t>
            </w:r>
          </w:p>
        </w:tc>
      </w:tr>
      <w:tr w:rsidR="00993290" w:rsidRPr="00572E65" w:rsidTr="00C02344">
        <w:tc>
          <w:tcPr>
            <w:tcW w:w="861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9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прибыло(человек)</w:t>
            </w:r>
          </w:p>
        </w:tc>
        <w:tc>
          <w:tcPr>
            <w:tcW w:w="1275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1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96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93290" w:rsidRPr="00572E65" w:rsidTr="00C02344">
        <w:tc>
          <w:tcPr>
            <w:tcW w:w="861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9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убыло(человек)</w:t>
            </w:r>
          </w:p>
        </w:tc>
        <w:tc>
          <w:tcPr>
            <w:tcW w:w="1275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0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1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6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993290" w:rsidRPr="00572E65" w:rsidTr="00C02344">
        <w:tc>
          <w:tcPr>
            <w:tcW w:w="861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09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275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1410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635</w:t>
            </w:r>
          </w:p>
        </w:tc>
        <w:tc>
          <w:tcPr>
            <w:tcW w:w="1271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648</w:t>
            </w:r>
          </w:p>
        </w:tc>
        <w:tc>
          <w:tcPr>
            <w:tcW w:w="1096" w:type="dxa"/>
          </w:tcPr>
          <w:p w:rsidR="00993290" w:rsidRPr="00572E65" w:rsidRDefault="00993290" w:rsidP="007959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color w:val="000000"/>
                <w:sz w:val="28"/>
                <w:szCs w:val="28"/>
              </w:rPr>
              <w:t>648</w:t>
            </w:r>
          </w:p>
        </w:tc>
      </w:tr>
    </w:tbl>
    <w:p w:rsidR="00993290" w:rsidRPr="00572E65" w:rsidRDefault="00993290" w:rsidP="0079594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72E65">
        <w:rPr>
          <w:rFonts w:ascii="Times New Roman" w:hAnsi="Times New Roman"/>
          <w:b/>
          <w:sz w:val="28"/>
          <w:szCs w:val="28"/>
        </w:rPr>
        <w:t xml:space="preserve"> </w:t>
      </w:r>
    </w:p>
    <w:p w:rsidR="00C23CDE" w:rsidRPr="00572E65" w:rsidRDefault="00993290" w:rsidP="00795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3CDE" w:rsidRPr="00572E65">
        <w:rPr>
          <w:rFonts w:ascii="Times New Roman" w:hAnsi="Times New Roman"/>
          <w:sz w:val="28"/>
          <w:szCs w:val="28"/>
        </w:rPr>
        <w:t>Социальная сфера Умыганского сельского поселения  представлена следующими  учреждениями  организациями:</w:t>
      </w:r>
    </w:p>
    <w:p w:rsidR="003C6FC3" w:rsidRPr="00572E65" w:rsidRDefault="00C23CDE" w:rsidP="0079594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572E65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3C6FC3" w:rsidRPr="00572E6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72E65">
        <w:rPr>
          <w:rFonts w:ascii="Times New Roman" w:eastAsia="Times New Roman" w:hAnsi="Times New Roman"/>
          <w:sz w:val="28"/>
          <w:szCs w:val="28"/>
          <w:lang w:eastAsia="ru-RU"/>
        </w:rPr>
        <w:t>униципальное общеобразовательное учреждение «Умыганская средняя общеобразовательная школа»</w:t>
      </w:r>
      <w:r w:rsidR="003C6FC3" w:rsidRPr="00572E65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572E6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</w:t>
      </w:r>
      <w:r w:rsidR="003C6FC3" w:rsidRPr="00572E65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 w:rsidRPr="00572E65">
        <w:rPr>
          <w:rFonts w:ascii="Times New Roman" w:eastAsia="Times New Roman" w:hAnsi="Times New Roman"/>
          <w:sz w:val="28"/>
          <w:szCs w:val="28"/>
          <w:lang w:eastAsia="ru-RU"/>
        </w:rPr>
        <w:t xml:space="preserve"> – 90 человек.</w:t>
      </w:r>
      <w:r w:rsidRPr="00572E65">
        <w:rPr>
          <w:rFonts w:ascii="Times New Roman" w:eastAsia="Times New Roman" w:hAnsi="Times New Roman"/>
          <w:sz w:val="28"/>
          <w:szCs w:val="28"/>
        </w:rPr>
        <w:t xml:space="preserve"> </w:t>
      </w:r>
      <w:r w:rsidR="003179B9" w:rsidRPr="00572E6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23CDE" w:rsidRPr="00572E65" w:rsidRDefault="003C6FC3" w:rsidP="007959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eastAsia="Times New Roman" w:hAnsi="Times New Roman"/>
          <w:sz w:val="28"/>
          <w:szCs w:val="28"/>
        </w:rPr>
        <w:t xml:space="preserve">2)муниципальное казенное учреждение культуры «Культурно-досуговый центр с.Умыган», общая вместимость 270 человек,  </w:t>
      </w:r>
      <w:r w:rsidR="003179B9" w:rsidRPr="00572E6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C6FC3" w:rsidRPr="00572E65" w:rsidRDefault="003C6FC3" w:rsidP="007959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3)фельдшерско-акушерский пункт с.Умыган-  </w:t>
      </w:r>
      <w:r w:rsidR="003179B9" w:rsidRPr="00572E65">
        <w:rPr>
          <w:rFonts w:ascii="Times New Roman" w:hAnsi="Times New Roman"/>
          <w:sz w:val="28"/>
          <w:szCs w:val="28"/>
        </w:rPr>
        <w:t xml:space="preserve"> </w:t>
      </w:r>
    </w:p>
    <w:p w:rsidR="00C23CDE" w:rsidRPr="00572E65" w:rsidRDefault="003C6FC3" w:rsidP="007959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4)</w:t>
      </w:r>
      <w:r w:rsidRPr="00572E65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структурное подразделение ФГУП «почта России» -отделение почтовой связи № 34,  </w:t>
      </w:r>
      <w:r w:rsidR="003179B9" w:rsidRPr="00572E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23CDE" w:rsidRPr="00572E65" w:rsidRDefault="00C23CDE" w:rsidP="00795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Хозяйственная сфера </w:t>
      </w:r>
      <w:r w:rsidR="003C6FC3" w:rsidRPr="00572E65">
        <w:rPr>
          <w:rFonts w:ascii="Times New Roman" w:hAnsi="Times New Roman"/>
          <w:sz w:val="28"/>
          <w:szCs w:val="28"/>
        </w:rPr>
        <w:t>Умыганского</w:t>
      </w:r>
      <w:r w:rsidRPr="00572E65">
        <w:rPr>
          <w:rFonts w:ascii="Times New Roman" w:hAnsi="Times New Roman"/>
          <w:sz w:val="28"/>
          <w:szCs w:val="28"/>
        </w:rPr>
        <w:t xml:space="preserve"> сельского поселения представлена предприятием  и организациями с различными направлениями деятельности: </w:t>
      </w:r>
      <w:r w:rsidR="003C6FC3" w:rsidRPr="00572E65">
        <w:rPr>
          <w:rFonts w:ascii="Times New Roman" w:hAnsi="Times New Roman"/>
          <w:sz w:val="28"/>
          <w:szCs w:val="28"/>
        </w:rPr>
        <w:t>1)торговля:магазин № 3 Будаговского сельпо – работающих 3 человека</w:t>
      </w:r>
      <w:r w:rsidR="008C62AA" w:rsidRPr="00572E65">
        <w:rPr>
          <w:rFonts w:ascii="Times New Roman" w:hAnsi="Times New Roman"/>
          <w:sz w:val="28"/>
          <w:szCs w:val="28"/>
        </w:rPr>
        <w:t>;</w:t>
      </w:r>
    </w:p>
    <w:p w:rsidR="008C62AA" w:rsidRPr="00572E65" w:rsidRDefault="009C16B7" w:rsidP="00795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          </w:t>
      </w:r>
      <w:r w:rsidR="008C62AA" w:rsidRPr="00572E65">
        <w:rPr>
          <w:rFonts w:ascii="Times New Roman" w:hAnsi="Times New Roman"/>
          <w:sz w:val="28"/>
          <w:szCs w:val="28"/>
        </w:rPr>
        <w:t xml:space="preserve">магазин </w:t>
      </w:r>
      <w:r w:rsidRPr="00572E65">
        <w:rPr>
          <w:rFonts w:ascii="Times New Roman" w:hAnsi="Times New Roman"/>
          <w:sz w:val="28"/>
          <w:szCs w:val="28"/>
        </w:rPr>
        <w:t>«</w:t>
      </w:r>
      <w:r w:rsidR="008C62AA" w:rsidRPr="00572E65">
        <w:rPr>
          <w:rFonts w:ascii="Times New Roman" w:hAnsi="Times New Roman"/>
          <w:sz w:val="28"/>
          <w:szCs w:val="28"/>
        </w:rPr>
        <w:t>Фени</w:t>
      </w:r>
      <w:r w:rsidRPr="00572E65">
        <w:rPr>
          <w:rFonts w:ascii="Times New Roman" w:hAnsi="Times New Roman"/>
          <w:sz w:val="28"/>
          <w:szCs w:val="28"/>
        </w:rPr>
        <w:t>кс» ИП Лейченко –работающих  3 человека;</w:t>
      </w:r>
    </w:p>
    <w:p w:rsidR="009C16B7" w:rsidRPr="00572E65" w:rsidRDefault="009C16B7" w:rsidP="00795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           торговый павильон»Галина» ИП«Игнатенко» -работающих 2человека;</w:t>
      </w:r>
    </w:p>
    <w:p w:rsidR="009C16B7" w:rsidRPr="00572E65" w:rsidRDefault="009C16B7" w:rsidP="00795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2)сельское хозяйство:</w:t>
      </w:r>
    </w:p>
    <w:p w:rsidR="009C16B7" w:rsidRPr="00572E65" w:rsidRDefault="009C16B7" w:rsidP="00795948">
      <w:pPr>
        <w:spacing w:after="0" w:line="240" w:lineRule="auto"/>
        <w:ind w:firstLine="1418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572E65">
        <w:rPr>
          <w:rFonts w:ascii="Times New Roman" w:eastAsia="Courier New" w:hAnsi="Times New Roman"/>
          <w:color w:val="000000"/>
          <w:sz w:val="28"/>
          <w:szCs w:val="28"/>
        </w:rPr>
        <w:t xml:space="preserve">  КФХ «Шалда М.В»</w:t>
      </w:r>
      <w:r w:rsidR="00F63C3A" w:rsidRPr="00572E65">
        <w:rPr>
          <w:rFonts w:ascii="Times New Roman" w:eastAsia="Courier New" w:hAnsi="Times New Roman"/>
          <w:color w:val="000000"/>
          <w:sz w:val="28"/>
          <w:szCs w:val="28"/>
        </w:rPr>
        <w:t xml:space="preserve">, </w:t>
      </w:r>
      <w:r w:rsidRPr="00572E65">
        <w:rPr>
          <w:rFonts w:ascii="Times New Roman" w:hAnsi="Times New Roman"/>
          <w:sz w:val="28"/>
          <w:szCs w:val="28"/>
        </w:rPr>
        <w:t xml:space="preserve"> работающих </w:t>
      </w:r>
      <w:r w:rsidR="00F63C3A" w:rsidRPr="00572E65">
        <w:rPr>
          <w:rFonts w:ascii="Times New Roman" w:hAnsi="Times New Roman"/>
          <w:sz w:val="28"/>
          <w:szCs w:val="28"/>
        </w:rPr>
        <w:t>-</w:t>
      </w:r>
      <w:r w:rsidRPr="00572E65">
        <w:rPr>
          <w:rFonts w:ascii="Times New Roman" w:hAnsi="Times New Roman"/>
          <w:sz w:val="28"/>
          <w:szCs w:val="28"/>
        </w:rPr>
        <w:t xml:space="preserve">1человек </w:t>
      </w:r>
    </w:p>
    <w:p w:rsidR="009C16B7" w:rsidRPr="00572E65" w:rsidRDefault="009C16B7" w:rsidP="00795948">
      <w:pPr>
        <w:spacing w:after="0" w:line="240" w:lineRule="auto"/>
        <w:ind w:firstLine="1418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572E65">
        <w:rPr>
          <w:rFonts w:ascii="Times New Roman" w:eastAsia="Courier New" w:hAnsi="Times New Roman"/>
          <w:color w:val="000000"/>
          <w:sz w:val="28"/>
          <w:szCs w:val="28"/>
        </w:rPr>
        <w:t xml:space="preserve">  КФХ  «Крушевский С.С.»</w:t>
      </w:r>
      <w:r w:rsidR="00F63C3A" w:rsidRPr="00572E65">
        <w:rPr>
          <w:rFonts w:ascii="Times New Roman" w:hAnsi="Times New Roman"/>
          <w:sz w:val="28"/>
          <w:szCs w:val="28"/>
        </w:rPr>
        <w:t xml:space="preserve">, </w:t>
      </w:r>
      <w:r w:rsidRPr="00572E65">
        <w:rPr>
          <w:rFonts w:ascii="Times New Roman" w:hAnsi="Times New Roman"/>
          <w:sz w:val="28"/>
          <w:szCs w:val="28"/>
        </w:rPr>
        <w:t xml:space="preserve">работающих </w:t>
      </w:r>
      <w:r w:rsidR="00F63C3A" w:rsidRPr="00572E65">
        <w:rPr>
          <w:rFonts w:ascii="Times New Roman" w:hAnsi="Times New Roman"/>
          <w:sz w:val="28"/>
          <w:szCs w:val="28"/>
        </w:rPr>
        <w:t>-</w:t>
      </w:r>
      <w:r w:rsidRPr="00572E65">
        <w:rPr>
          <w:rFonts w:ascii="Times New Roman" w:hAnsi="Times New Roman"/>
          <w:sz w:val="28"/>
          <w:szCs w:val="28"/>
        </w:rPr>
        <w:t>1человек</w:t>
      </w:r>
    </w:p>
    <w:p w:rsidR="009C16B7" w:rsidRPr="00572E65" w:rsidRDefault="009C16B7" w:rsidP="00795948">
      <w:pPr>
        <w:spacing w:after="0" w:line="240" w:lineRule="auto"/>
        <w:ind w:firstLine="1418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572E65">
        <w:rPr>
          <w:rFonts w:ascii="Times New Roman" w:eastAsia="Courier New" w:hAnsi="Times New Roman"/>
          <w:color w:val="000000"/>
          <w:sz w:val="28"/>
          <w:szCs w:val="28"/>
        </w:rPr>
        <w:t xml:space="preserve">  КФХ  «Тупицына В.В</w:t>
      </w:r>
      <w:r w:rsidR="00F63C3A" w:rsidRPr="00572E65">
        <w:rPr>
          <w:rFonts w:ascii="Times New Roman" w:eastAsia="Courier New" w:hAnsi="Times New Roman"/>
          <w:color w:val="000000"/>
          <w:sz w:val="28"/>
          <w:szCs w:val="28"/>
        </w:rPr>
        <w:t>»,</w:t>
      </w:r>
      <w:r w:rsidRPr="00572E65">
        <w:rPr>
          <w:rFonts w:ascii="Times New Roman" w:hAnsi="Times New Roman"/>
          <w:sz w:val="28"/>
          <w:szCs w:val="28"/>
        </w:rPr>
        <w:t xml:space="preserve"> </w:t>
      </w:r>
      <w:r w:rsidR="00F63C3A" w:rsidRPr="00572E65">
        <w:rPr>
          <w:rFonts w:ascii="Times New Roman" w:hAnsi="Times New Roman"/>
          <w:sz w:val="28"/>
          <w:szCs w:val="28"/>
        </w:rPr>
        <w:t xml:space="preserve">- </w:t>
      </w:r>
      <w:r w:rsidRPr="00572E65">
        <w:rPr>
          <w:rFonts w:ascii="Times New Roman" w:hAnsi="Times New Roman"/>
          <w:sz w:val="28"/>
          <w:szCs w:val="28"/>
        </w:rPr>
        <w:t xml:space="preserve">работающих </w:t>
      </w:r>
      <w:r w:rsidR="00F63C3A" w:rsidRPr="00572E65">
        <w:rPr>
          <w:rFonts w:ascii="Times New Roman" w:hAnsi="Times New Roman"/>
          <w:sz w:val="28"/>
          <w:szCs w:val="28"/>
        </w:rPr>
        <w:t>-</w:t>
      </w:r>
      <w:r w:rsidRPr="00572E65">
        <w:rPr>
          <w:rFonts w:ascii="Times New Roman" w:hAnsi="Times New Roman"/>
          <w:sz w:val="28"/>
          <w:szCs w:val="28"/>
        </w:rPr>
        <w:t>1человек</w:t>
      </w:r>
    </w:p>
    <w:p w:rsidR="009C16B7" w:rsidRPr="00572E65" w:rsidRDefault="009C16B7" w:rsidP="00795948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eastAsia="Courier New" w:hAnsi="Times New Roman"/>
          <w:color w:val="000000"/>
          <w:sz w:val="28"/>
          <w:szCs w:val="28"/>
        </w:rPr>
        <w:t xml:space="preserve">  КФХ  «Носовко А.Н»</w:t>
      </w:r>
      <w:r w:rsidR="00F63C3A" w:rsidRPr="00572E65">
        <w:rPr>
          <w:rFonts w:ascii="Times New Roman" w:eastAsia="Courier New" w:hAnsi="Times New Roman"/>
          <w:color w:val="000000"/>
          <w:sz w:val="28"/>
          <w:szCs w:val="28"/>
        </w:rPr>
        <w:t>,  -</w:t>
      </w:r>
      <w:r w:rsidRPr="00572E65">
        <w:rPr>
          <w:rFonts w:ascii="Times New Roman" w:hAnsi="Times New Roman"/>
          <w:sz w:val="28"/>
          <w:szCs w:val="28"/>
        </w:rPr>
        <w:t xml:space="preserve"> работающих 1человек</w:t>
      </w:r>
    </w:p>
    <w:p w:rsidR="009C16B7" w:rsidRPr="00572E65" w:rsidRDefault="009C16B7" w:rsidP="00795948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eastAsia="Courier New" w:hAnsi="Times New Roman"/>
          <w:color w:val="000000"/>
          <w:sz w:val="28"/>
          <w:szCs w:val="28"/>
        </w:rPr>
        <w:t xml:space="preserve">  КФХ «Нестеренко А.А.»</w:t>
      </w:r>
      <w:r w:rsidR="00F63C3A" w:rsidRPr="00572E65">
        <w:rPr>
          <w:rFonts w:ascii="Times New Roman" w:eastAsia="Courier New" w:hAnsi="Times New Roman"/>
          <w:color w:val="000000"/>
          <w:sz w:val="28"/>
          <w:szCs w:val="28"/>
        </w:rPr>
        <w:t>, -</w:t>
      </w:r>
      <w:r w:rsidRPr="00572E65">
        <w:rPr>
          <w:rFonts w:ascii="Times New Roman" w:hAnsi="Times New Roman"/>
          <w:sz w:val="28"/>
          <w:szCs w:val="28"/>
        </w:rPr>
        <w:t xml:space="preserve"> работающих 1человек</w:t>
      </w:r>
    </w:p>
    <w:p w:rsidR="00F63C3A" w:rsidRPr="00572E65" w:rsidRDefault="00F63C3A" w:rsidP="00795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Крупных сельскохозяйственных и промышленных предприятий на территории Умыганского сельского поселения  нет.</w:t>
      </w:r>
    </w:p>
    <w:p w:rsidR="005815D6" w:rsidRPr="00572E65" w:rsidRDefault="005815D6" w:rsidP="00795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Трудовые ресурсы </w:t>
      </w:r>
      <w:r w:rsidR="00993290" w:rsidRPr="00572E65">
        <w:rPr>
          <w:rFonts w:ascii="Times New Roman" w:hAnsi="Times New Roman"/>
          <w:sz w:val="28"/>
          <w:szCs w:val="28"/>
        </w:rPr>
        <w:t xml:space="preserve"> также </w:t>
      </w:r>
      <w:r w:rsidRPr="00572E65">
        <w:rPr>
          <w:rFonts w:ascii="Times New Roman" w:hAnsi="Times New Roman"/>
          <w:sz w:val="28"/>
          <w:szCs w:val="28"/>
        </w:rPr>
        <w:t xml:space="preserve">являются одним из главных факторов развития территории. </w:t>
      </w:r>
    </w:p>
    <w:p w:rsidR="005815D6" w:rsidRPr="00572E65" w:rsidRDefault="005815D6" w:rsidP="00795948">
      <w:pPr>
        <w:spacing w:after="0" w:line="240" w:lineRule="auto"/>
        <w:ind w:firstLine="584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Численность занятых в экономике (число работников всех организаций, расположенных на территории муниципального образования с учетом занятых индивидуально-трудовой деятельностью, в фермерских хозяйствах,) -  87 человек, это 23% от  трудоспособного населения.  Работают в сфере торговли и бюджетных организациях, расположенных на территории поселения.</w:t>
      </w:r>
    </w:p>
    <w:p w:rsidR="005815D6" w:rsidRPr="00572E65" w:rsidRDefault="005815D6" w:rsidP="00795948">
      <w:pPr>
        <w:spacing w:after="0" w:line="240" w:lineRule="auto"/>
        <w:ind w:firstLine="584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Численность трудовых ресурсов в различных сферах деятельности Умыганского муниципального образования показана в таблице №</w:t>
      </w:r>
      <w:r w:rsidR="003F7924" w:rsidRPr="00572E65">
        <w:rPr>
          <w:rFonts w:ascii="Times New Roman" w:hAnsi="Times New Roman"/>
          <w:sz w:val="28"/>
          <w:szCs w:val="28"/>
        </w:rPr>
        <w:t>2</w:t>
      </w:r>
    </w:p>
    <w:p w:rsidR="005815D6" w:rsidRPr="00572E65" w:rsidRDefault="005815D6" w:rsidP="00795948">
      <w:pPr>
        <w:spacing w:after="0" w:line="240" w:lineRule="auto"/>
        <w:ind w:firstLine="584"/>
        <w:jc w:val="right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Таблица №</w:t>
      </w:r>
      <w:r w:rsidR="003F7924" w:rsidRPr="00572E65">
        <w:rPr>
          <w:rFonts w:ascii="Times New Roman" w:hAnsi="Times New Roman"/>
          <w:sz w:val="28"/>
          <w:szCs w:val="28"/>
        </w:rPr>
        <w:t>2</w:t>
      </w:r>
    </w:p>
    <w:tbl>
      <w:tblPr>
        <w:tblStyle w:val="aff0"/>
        <w:tblW w:w="0" w:type="auto"/>
        <w:tblLook w:val="04A0"/>
      </w:tblPr>
      <w:tblGrid>
        <w:gridCol w:w="4003"/>
        <w:gridCol w:w="1636"/>
        <w:gridCol w:w="1724"/>
        <w:gridCol w:w="1050"/>
        <w:gridCol w:w="1724"/>
      </w:tblGrid>
      <w:tr w:rsidR="005815D6" w:rsidRPr="00572E65" w:rsidTr="00795948">
        <w:trPr>
          <w:trHeight w:val="322"/>
        </w:trPr>
        <w:tc>
          <w:tcPr>
            <w:tcW w:w="4248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Сфера трудоустройства</w:t>
            </w:r>
          </w:p>
        </w:tc>
        <w:tc>
          <w:tcPr>
            <w:tcW w:w="3402" w:type="dxa"/>
            <w:gridSpan w:val="2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Исходный год, 2015г,  чел.</w:t>
            </w:r>
          </w:p>
        </w:tc>
        <w:tc>
          <w:tcPr>
            <w:tcW w:w="2643" w:type="dxa"/>
            <w:gridSpan w:val="2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202</w:t>
            </w:r>
            <w:r w:rsidR="003179B9" w:rsidRPr="00572E65">
              <w:rPr>
                <w:rFonts w:ascii="Times New Roman" w:hAnsi="Times New Roman"/>
                <w:sz w:val="28"/>
                <w:szCs w:val="28"/>
              </w:rPr>
              <w:t>6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>год, . чел.</w:t>
            </w:r>
          </w:p>
        </w:tc>
      </w:tr>
      <w:tr w:rsidR="005815D6" w:rsidRPr="00572E65" w:rsidTr="005815D6">
        <w:trPr>
          <w:trHeight w:val="276"/>
        </w:trPr>
        <w:tc>
          <w:tcPr>
            <w:tcW w:w="4248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55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 xml:space="preserve">% к общему числу работающих </w:t>
            </w:r>
          </w:p>
        </w:tc>
        <w:tc>
          <w:tcPr>
            <w:tcW w:w="1134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509" w:type="dxa"/>
          </w:tcPr>
          <w:p w:rsidR="005815D6" w:rsidRPr="00572E65" w:rsidRDefault="00795948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к </w:t>
            </w:r>
            <w:r w:rsidR="005815D6" w:rsidRPr="00572E65">
              <w:rPr>
                <w:rFonts w:ascii="Times New Roman" w:hAnsi="Times New Roman"/>
                <w:sz w:val="28"/>
                <w:szCs w:val="28"/>
              </w:rPr>
              <w:t xml:space="preserve">общему числу работающих </w:t>
            </w:r>
          </w:p>
        </w:tc>
      </w:tr>
      <w:tr w:rsidR="005815D6" w:rsidRPr="00572E65" w:rsidTr="003179B9">
        <w:trPr>
          <w:trHeight w:val="236"/>
        </w:trPr>
        <w:tc>
          <w:tcPr>
            <w:tcW w:w="4248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Здравоохранение  </w:t>
            </w:r>
          </w:p>
        </w:tc>
        <w:tc>
          <w:tcPr>
            <w:tcW w:w="1843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134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5815D6" w:rsidRPr="00572E65" w:rsidTr="005815D6">
        <w:trPr>
          <w:trHeight w:val="268"/>
        </w:trPr>
        <w:tc>
          <w:tcPr>
            <w:tcW w:w="4248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Социальная   работа</w:t>
            </w:r>
          </w:p>
        </w:tc>
        <w:tc>
          <w:tcPr>
            <w:tcW w:w="1843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134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5815D6" w:rsidRPr="00572E65" w:rsidTr="005815D6">
        <w:trPr>
          <w:trHeight w:val="268"/>
        </w:trPr>
        <w:tc>
          <w:tcPr>
            <w:tcW w:w="4248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Клубы, библиотеки</w:t>
            </w:r>
          </w:p>
        </w:tc>
        <w:tc>
          <w:tcPr>
            <w:tcW w:w="1843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134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5815D6" w:rsidRPr="00572E65" w:rsidTr="005815D6">
        <w:trPr>
          <w:trHeight w:val="276"/>
        </w:trPr>
        <w:tc>
          <w:tcPr>
            <w:tcW w:w="4248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43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134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0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  <w:tr w:rsidR="005815D6" w:rsidRPr="00572E65" w:rsidTr="005815D6">
        <w:trPr>
          <w:trHeight w:val="268"/>
        </w:trPr>
        <w:tc>
          <w:tcPr>
            <w:tcW w:w="4248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Торговля</w:t>
            </w:r>
          </w:p>
        </w:tc>
        <w:tc>
          <w:tcPr>
            <w:tcW w:w="1843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0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</w:tr>
      <w:tr w:rsidR="005815D6" w:rsidRPr="00572E65" w:rsidTr="005815D6">
        <w:trPr>
          <w:trHeight w:val="268"/>
        </w:trPr>
        <w:tc>
          <w:tcPr>
            <w:tcW w:w="4248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Отделение связи</w:t>
            </w:r>
          </w:p>
        </w:tc>
        <w:tc>
          <w:tcPr>
            <w:tcW w:w="1843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134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5815D6" w:rsidRPr="00572E65" w:rsidTr="005815D6">
        <w:trPr>
          <w:trHeight w:val="268"/>
        </w:trPr>
        <w:tc>
          <w:tcPr>
            <w:tcW w:w="4248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Средняя  общеобразовательная школа</w:t>
            </w:r>
          </w:p>
        </w:tc>
        <w:tc>
          <w:tcPr>
            <w:tcW w:w="1843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  <w:tc>
          <w:tcPr>
            <w:tcW w:w="1134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0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31,7</w:t>
            </w:r>
          </w:p>
        </w:tc>
      </w:tr>
      <w:tr w:rsidR="005815D6" w:rsidRPr="00572E65" w:rsidTr="005815D6">
        <w:trPr>
          <w:trHeight w:val="268"/>
        </w:trPr>
        <w:tc>
          <w:tcPr>
            <w:tcW w:w="4248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1843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20,7</w:t>
            </w:r>
          </w:p>
        </w:tc>
        <w:tc>
          <w:tcPr>
            <w:tcW w:w="1134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0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</w:tr>
      <w:tr w:rsidR="005815D6" w:rsidRPr="00572E65" w:rsidTr="005815D6">
        <w:trPr>
          <w:trHeight w:val="268"/>
        </w:trPr>
        <w:tc>
          <w:tcPr>
            <w:tcW w:w="4248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1843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134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0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5815D6" w:rsidRPr="00572E65" w:rsidTr="005815D6">
        <w:trPr>
          <w:trHeight w:val="268"/>
        </w:trPr>
        <w:tc>
          <w:tcPr>
            <w:tcW w:w="4248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2E6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55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72E6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509" w:type="dxa"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815D6" w:rsidRPr="00572E65" w:rsidRDefault="005815D6" w:rsidP="00795948">
      <w:pPr>
        <w:spacing w:after="0" w:line="240" w:lineRule="auto"/>
        <w:ind w:firstLine="584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Большая часть  населения  занята  личным подсобным хозяйством,   излишки    продукции реализует на  рынках  г.Тулуна   и  г.Братска.</w:t>
      </w:r>
    </w:p>
    <w:p w:rsidR="005815D6" w:rsidRPr="00572E65" w:rsidRDefault="005815D6" w:rsidP="00795948">
      <w:pPr>
        <w:spacing w:after="0" w:line="240" w:lineRule="auto"/>
        <w:ind w:firstLine="584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 </w:t>
      </w:r>
      <w:r w:rsidR="003179B9" w:rsidRPr="00572E65">
        <w:rPr>
          <w:rFonts w:ascii="Times New Roman" w:hAnsi="Times New Roman"/>
          <w:sz w:val="28"/>
          <w:szCs w:val="28"/>
        </w:rPr>
        <w:t xml:space="preserve"> </w:t>
      </w:r>
      <w:r w:rsidRPr="00572E65">
        <w:rPr>
          <w:rFonts w:ascii="Times New Roman" w:hAnsi="Times New Roman"/>
          <w:sz w:val="28"/>
          <w:szCs w:val="28"/>
        </w:rPr>
        <w:t xml:space="preserve"> Перспективы развития </w:t>
      </w:r>
      <w:r w:rsidR="003179B9" w:rsidRPr="00572E65">
        <w:rPr>
          <w:rFonts w:ascii="Times New Roman" w:hAnsi="Times New Roman"/>
          <w:sz w:val="28"/>
          <w:szCs w:val="28"/>
        </w:rPr>
        <w:t xml:space="preserve"> трудовой </w:t>
      </w:r>
      <w:r w:rsidRPr="00572E65">
        <w:rPr>
          <w:rFonts w:ascii="Times New Roman" w:hAnsi="Times New Roman"/>
          <w:sz w:val="28"/>
          <w:szCs w:val="28"/>
        </w:rPr>
        <w:t>занятости населения:</w:t>
      </w:r>
    </w:p>
    <w:p w:rsidR="005815D6" w:rsidRPr="00572E65" w:rsidRDefault="005815D6" w:rsidP="00795948">
      <w:pPr>
        <w:spacing w:after="0" w:line="240" w:lineRule="auto"/>
        <w:ind w:firstLine="584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 -развитие КФХ, </w:t>
      </w:r>
    </w:p>
    <w:p w:rsidR="005815D6" w:rsidRPr="00572E65" w:rsidRDefault="005815D6" w:rsidP="00795948">
      <w:pPr>
        <w:spacing w:after="0" w:line="240" w:lineRule="auto"/>
        <w:ind w:firstLine="584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 -увеличение поголовья животных в личных под</w:t>
      </w:r>
      <w:r w:rsidR="005A0ED1" w:rsidRPr="00572E65">
        <w:rPr>
          <w:rFonts w:ascii="Times New Roman" w:hAnsi="Times New Roman"/>
          <w:sz w:val="28"/>
          <w:szCs w:val="28"/>
        </w:rPr>
        <w:t>собных хозяйствах.</w:t>
      </w:r>
    </w:p>
    <w:p w:rsidR="005815D6" w:rsidRPr="00572E65" w:rsidRDefault="005815D6" w:rsidP="00795948">
      <w:pPr>
        <w:spacing w:after="0" w:line="240" w:lineRule="auto"/>
        <w:ind w:firstLine="584"/>
        <w:rPr>
          <w:rFonts w:ascii="Times New Roman" w:hAnsi="Times New Roman"/>
          <w:sz w:val="28"/>
          <w:szCs w:val="28"/>
        </w:rPr>
      </w:pPr>
    </w:p>
    <w:p w:rsidR="005815D6" w:rsidRPr="00572E65" w:rsidRDefault="005815D6" w:rsidP="00795948">
      <w:pPr>
        <w:spacing w:after="0" w:line="240" w:lineRule="auto"/>
        <w:ind w:firstLine="584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Характеристика трудовых ресурсов показана в таблице №</w:t>
      </w:r>
      <w:r w:rsidR="003F7924" w:rsidRPr="00572E65">
        <w:rPr>
          <w:rFonts w:ascii="Times New Roman" w:hAnsi="Times New Roman"/>
          <w:sz w:val="28"/>
          <w:szCs w:val="28"/>
        </w:rPr>
        <w:t>3</w:t>
      </w:r>
    </w:p>
    <w:p w:rsidR="005815D6" w:rsidRPr="00572E65" w:rsidRDefault="005815D6" w:rsidP="00795948">
      <w:pPr>
        <w:pStyle w:val="aff2"/>
        <w:tabs>
          <w:tab w:val="left" w:pos="9255"/>
        </w:tabs>
        <w:spacing w:after="0" w:line="240" w:lineRule="auto"/>
        <w:ind w:left="1890"/>
        <w:jc w:val="right"/>
        <w:rPr>
          <w:rFonts w:ascii="Times New Roman" w:hAnsi="Times New Roman"/>
          <w:szCs w:val="28"/>
        </w:rPr>
      </w:pPr>
      <w:r w:rsidRPr="00572E65">
        <w:rPr>
          <w:rFonts w:ascii="Times New Roman" w:hAnsi="Times New Roman"/>
          <w:szCs w:val="28"/>
        </w:rPr>
        <w:t>Таблица №</w:t>
      </w:r>
      <w:r w:rsidR="003F7924" w:rsidRPr="00572E65">
        <w:rPr>
          <w:rFonts w:ascii="Times New Roman" w:hAnsi="Times New Roman"/>
          <w:szCs w:val="28"/>
        </w:rPr>
        <w:t>3</w:t>
      </w:r>
    </w:p>
    <w:tbl>
      <w:tblPr>
        <w:tblStyle w:val="aff0"/>
        <w:tblW w:w="10035" w:type="dxa"/>
        <w:tblInd w:w="-5" w:type="dxa"/>
        <w:tblLook w:val="04A0"/>
      </w:tblPr>
      <w:tblGrid>
        <w:gridCol w:w="588"/>
        <w:gridCol w:w="6329"/>
        <w:gridCol w:w="1559"/>
        <w:gridCol w:w="1559"/>
      </w:tblGrid>
      <w:tr w:rsidR="003179B9" w:rsidRPr="00572E65" w:rsidTr="005A0ED1">
        <w:tc>
          <w:tcPr>
            <w:tcW w:w="588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29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2015год</w:t>
            </w:r>
          </w:p>
        </w:tc>
        <w:tc>
          <w:tcPr>
            <w:tcW w:w="1559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2026год</w:t>
            </w:r>
          </w:p>
        </w:tc>
      </w:tr>
      <w:tr w:rsidR="003179B9" w:rsidRPr="00572E65" w:rsidTr="005A0ED1">
        <w:trPr>
          <w:trHeight w:val="399"/>
        </w:trPr>
        <w:tc>
          <w:tcPr>
            <w:tcW w:w="588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29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Численность работающих (занятых в экономике), чел.</w:t>
            </w:r>
          </w:p>
        </w:tc>
        <w:tc>
          <w:tcPr>
            <w:tcW w:w="1559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559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D847FA" w:rsidRPr="00572E65" w:rsidTr="005A0ED1">
        <w:trPr>
          <w:trHeight w:val="593"/>
        </w:trPr>
        <w:tc>
          <w:tcPr>
            <w:tcW w:w="588" w:type="dxa"/>
          </w:tcPr>
          <w:p w:rsidR="00D847FA" w:rsidRPr="00572E65" w:rsidRDefault="00D847FA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29" w:type="dxa"/>
          </w:tcPr>
          <w:p w:rsidR="00D847FA" w:rsidRPr="00572E65" w:rsidRDefault="00D847FA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r w:rsidR="005A0ED1" w:rsidRPr="00572E65">
              <w:rPr>
                <w:rFonts w:ascii="Times New Roman" w:hAnsi="Times New Roman"/>
                <w:sz w:val="28"/>
                <w:szCs w:val="28"/>
              </w:rPr>
              <w:t xml:space="preserve">, работающих в 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>личны</w:t>
            </w:r>
            <w:r w:rsidR="005A0ED1" w:rsidRPr="00572E65">
              <w:rPr>
                <w:rFonts w:ascii="Times New Roman" w:hAnsi="Times New Roman"/>
                <w:sz w:val="28"/>
                <w:szCs w:val="28"/>
              </w:rPr>
              <w:t>х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 xml:space="preserve"> подсобны</w:t>
            </w:r>
            <w:r w:rsidR="005A0ED1" w:rsidRPr="00572E65">
              <w:rPr>
                <w:rFonts w:ascii="Times New Roman" w:hAnsi="Times New Roman"/>
                <w:sz w:val="28"/>
                <w:szCs w:val="28"/>
              </w:rPr>
              <w:t>х</w:t>
            </w:r>
            <w:r w:rsidRPr="00572E65">
              <w:rPr>
                <w:rFonts w:ascii="Times New Roman" w:hAnsi="Times New Roman"/>
                <w:sz w:val="28"/>
                <w:szCs w:val="28"/>
              </w:rPr>
              <w:t xml:space="preserve"> хозяйств</w:t>
            </w:r>
            <w:r w:rsidR="005A0ED1" w:rsidRPr="00572E65">
              <w:rPr>
                <w:rFonts w:ascii="Times New Roman" w:hAnsi="Times New Roman"/>
                <w:sz w:val="28"/>
                <w:szCs w:val="28"/>
              </w:rPr>
              <w:t>ах.</w:t>
            </w:r>
          </w:p>
        </w:tc>
        <w:tc>
          <w:tcPr>
            <w:tcW w:w="1559" w:type="dxa"/>
          </w:tcPr>
          <w:p w:rsidR="00D847FA" w:rsidRPr="00572E65" w:rsidRDefault="005A0ED1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1559" w:type="dxa"/>
          </w:tcPr>
          <w:p w:rsidR="00D847FA" w:rsidRPr="00572E65" w:rsidRDefault="005A0ED1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</w:tr>
      <w:tr w:rsidR="003179B9" w:rsidRPr="00572E65" w:rsidTr="005A0ED1">
        <w:tc>
          <w:tcPr>
            <w:tcW w:w="588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29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Численность трудоспособного населения</w:t>
            </w:r>
          </w:p>
        </w:tc>
        <w:tc>
          <w:tcPr>
            <w:tcW w:w="1559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  <w:tc>
          <w:tcPr>
            <w:tcW w:w="1559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</w:tr>
      <w:tr w:rsidR="003179B9" w:rsidRPr="00572E65" w:rsidTr="005A0ED1">
        <w:tc>
          <w:tcPr>
            <w:tcW w:w="588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29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Количество безработных, чел.</w:t>
            </w:r>
          </w:p>
        </w:tc>
        <w:tc>
          <w:tcPr>
            <w:tcW w:w="1559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179B9" w:rsidRPr="00572E65" w:rsidTr="005A0ED1">
        <w:tc>
          <w:tcPr>
            <w:tcW w:w="588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29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Количество пенсионеров, чел.</w:t>
            </w:r>
          </w:p>
        </w:tc>
        <w:tc>
          <w:tcPr>
            <w:tcW w:w="1559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</w:tr>
      <w:tr w:rsidR="003179B9" w:rsidRPr="00572E65" w:rsidTr="005A0ED1">
        <w:tc>
          <w:tcPr>
            <w:tcW w:w="588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29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 xml:space="preserve">Население моложе трудоспособного возраста </w:t>
            </w:r>
          </w:p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от 14 до 17 лет, чел.</w:t>
            </w:r>
          </w:p>
        </w:tc>
        <w:tc>
          <w:tcPr>
            <w:tcW w:w="1559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3179B9" w:rsidRPr="00572E65" w:rsidRDefault="003179B9" w:rsidP="00795948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2E6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5815D6" w:rsidRPr="00572E65" w:rsidRDefault="005815D6" w:rsidP="0079594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572E6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Численность экономически активного населения в</w:t>
      </w:r>
      <w:r w:rsidR="005A0ED1" w:rsidRPr="00572E6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2015 году составила 366 человек, </w:t>
      </w:r>
      <w:r w:rsidRPr="00572E6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это 56% от общей численности населения Умыганского сельского поселения, пенсионер</w:t>
      </w:r>
      <w:r w:rsidR="005A0ED1" w:rsidRPr="00572E6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ов</w:t>
      </w:r>
      <w:r w:rsidRPr="00572E6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- 15</w:t>
      </w:r>
      <w:r w:rsidR="003179B9" w:rsidRPr="00572E6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0</w:t>
      </w:r>
      <w:r w:rsidRPr="00572E6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человек -24%,  населения в возрасте от 14 до 17 лет 25 человек - это 3,8%.</w:t>
      </w:r>
      <w:r w:rsidR="005A0ED1" w:rsidRPr="00572E6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К </w:t>
      </w:r>
      <w:r w:rsidR="003179B9" w:rsidRPr="00572E6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2026 году</w:t>
      </w:r>
      <w:r w:rsidRPr="00572E6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="005A0ED1" w:rsidRPr="00572E6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– планируется достичь численности экономически активного населения  369 чел., занятых  в экономике и в личных подсобных хозяйствах - 316 человек.</w:t>
      </w:r>
    </w:p>
    <w:p w:rsidR="005815D6" w:rsidRPr="00572E65" w:rsidRDefault="005815D6" w:rsidP="0079594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72E65">
        <w:rPr>
          <w:rFonts w:ascii="Times New Roman" w:hAnsi="Times New Roman"/>
          <w:sz w:val="28"/>
          <w:szCs w:val="28"/>
          <w:u w:val="single"/>
        </w:rPr>
        <w:t>2.</w:t>
      </w:r>
      <w:r w:rsidR="00206377" w:rsidRPr="00572E65">
        <w:rPr>
          <w:rFonts w:ascii="Times New Roman" w:hAnsi="Times New Roman"/>
          <w:sz w:val="28"/>
          <w:szCs w:val="28"/>
          <w:u w:val="single"/>
        </w:rPr>
        <w:t>3</w:t>
      </w:r>
      <w:r w:rsidRPr="00572E65">
        <w:rPr>
          <w:rFonts w:ascii="Times New Roman" w:hAnsi="Times New Roman"/>
          <w:sz w:val="28"/>
          <w:szCs w:val="28"/>
          <w:u w:val="single"/>
        </w:rPr>
        <w:tab/>
      </w:r>
      <w:r w:rsidR="00206377" w:rsidRPr="00572E65">
        <w:rPr>
          <w:rFonts w:ascii="Times New Roman" w:hAnsi="Times New Roman"/>
          <w:sz w:val="28"/>
          <w:szCs w:val="28"/>
          <w:u w:val="single"/>
        </w:rPr>
        <w:t>Характеристика функционирования и показатели работы транспортной инфраструктуры по видам транспорта</w:t>
      </w:r>
      <w:r w:rsidRPr="00572E65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5815D6" w:rsidRPr="00572E65" w:rsidRDefault="00846E5B" w:rsidP="00795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Транспортная инфраструктура Умыганского сельского поселения является составляющей частью транспортной инфраструктуры Тулунского района, Иркутской области, что обеспечивает конституционные гарантии граждан на свободу передвижения и делает возможным свободу на перемещение товаров и услуг.</w:t>
      </w:r>
    </w:p>
    <w:p w:rsidR="00846E5B" w:rsidRPr="00572E65" w:rsidRDefault="00846E5B" w:rsidP="00795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Наличием и состоянием сети автомобильных дорог определяется территориальная целостность и единство экономического пространства, недооценка проблемы </w:t>
      </w:r>
      <w:r w:rsidRPr="00572E65">
        <w:rPr>
          <w:rFonts w:ascii="Times New Roman" w:hAnsi="Times New Roman"/>
          <w:sz w:val="28"/>
          <w:szCs w:val="28"/>
        </w:rPr>
        <w:lastRenderedPageBreak/>
        <w:t>несоответствия дорог и инфраструктуры местного значения социально-экономическим потребностям  населения,  является одной из причин  экономических трудностей и негативных социальных процессов.</w:t>
      </w:r>
    </w:p>
    <w:p w:rsidR="00ED7D10" w:rsidRPr="00572E65" w:rsidRDefault="00846E5B" w:rsidP="00795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Транспортную инфраструктуру сельского поселения образуют сооружения и устройства сельского,</w:t>
      </w:r>
      <w:r w:rsidR="0094498A" w:rsidRPr="00572E65">
        <w:rPr>
          <w:rFonts w:ascii="Times New Roman" w:hAnsi="Times New Roman"/>
          <w:sz w:val="28"/>
          <w:szCs w:val="28"/>
        </w:rPr>
        <w:t xml:space="preserve"> пригородного и внешнего транспорта. Основными структурными элементами транспортной инфраструктуры сельского поселения является – сеть улиц и дорог и сопряженная с ними сеть автомобильного транспорта</w:t>
      </w:r>
      <w:r w:rsidR="00ED7D10" w:rsidRPr="00572E65">
        <w:rPr>
          <w:rFonts w:ascii="Times New Roman" w:hAnsi="Times New Roman"/>
          <w:sz w:val="28"/>
          <w:szCs w:val="28"/>
        </w:rPr>
        <w:t>.</w:t>
      </w:r>
      <w:r w:rsidR="0094498A" w:rsidRPr="00572E65">
        <w:rPr>
          <w:rFonts w:ascii="Times New Roman" w:hAnsi="Times New Roman"/>
          <w:sz w:val="28"/>
          <w:szCs w:val="28"/>
        </w:rPr>
        <w:t xml:space="preserve"> </w:t>
      </w:r>
    </w:p>
    <w:p w:rsidR="00846E5B" w:rsidRPr="00572E65" w:rsidRDefault="00ED7D10" w:rsidP="00795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Внешние связи Умыганского сельского поселения с другими поселениями, районным центром осуществляются только одним видом транспорта – </w:t>
      </w:r>
      <w:r w:rsidRPr="00572E65">
        <w:rPr>
          <w:rFonts w:ascii="Times New Roman" w:hAnsi="Times New Roman"/>
          <w:b/>
          <w:sz w:val="28"/>
          <w:szCs w:val="28"/>
        </w:rPr>
        <w:t>автомобильным.</w:t>
      </w:r>
    </w:p>
    <w:p w:rsidR="00E86D46" w:rsidRPr="00572E65" w:rsidRDefault="00E86D46" w:rsidP="007959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b/>
          <w:sz w:val="28"/>
          <w:szCs w:val="28"/>
        </w:rPr>
        <w:t>Железнодорожный</w:t>
      </w:r>
      <w:r w:rsidR="00ED7D10" w:rsidRPr="00572E65">
        <w:rPr>
          <w:rFonts w:ascii="Times New Roman" w:hAnsi="Times New Roman"/>
          <w:b/>
          <w:sz w:val="28"/>
          <w:szCs w:val="28"/>
        </w:rPr>
        <w:t xml:space="preserve"> транспорт- </w:t>
      </w:r>
      <w:r w:rsidR="00ED7D10" w:rsidRPr="00572E65">
        <w:rPr>
          <w:rFonts w:ascii="Times New Roman" w:hAnsi="Times New Roman"/>
          <w:sz w:val="28"/>
          <w:szCs w:val="28"/>
        </w:rPr>
        <w:t>на территории Умыганского сельского поселения сеть железнодорожного транспорта отсутствует.</w:t>
      </w:r>
      <w:r w:rsidRPr="00572E65">
        <w:rPr>
          <w:rFonts w:ascii="Times New Roman" w:hAnsi="Times New Roman"/>
          <w:sz w:val="28"/>
          <w:szCs w:val="28"/>
        </w:rPr>
        <w:t xml:space="preserve"> Железнодорожный вокзал находится в районном центре г.Тулуне, в 38 километрах от с.Умыган.</w:t>
      </w:r>
    </w:p>
    <w:p w:rsidR="00ED7D10" w:rsidRPr="00572E65" w:rsidRDefault="00E86D46" w:rsidP="007959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Население Умыганского сельского поселения добирается до железнодорожного вокзала общественным транспортом или же  личным транспортом.</w:t>
      </w:r>
    </w:p>
    <w:p w:rsidR="00C02344" w:rsidRPr="00572E65" w:rsidRDefault="00E86D46" w:rsidP="007959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b/>
          <w:sz w:val="28"/>
          <w:szCs w:val="28"/>
        </w:rPr>
        <w:t>Водный транспорт</w:t>
      </w:r>
      <w:r w:rsidRPr="00572E65">
        <w:rPr>
          <w:rFonts w:ascii="Times New Roman" w:hAnsi="Times New Roman"/>
          <w:sz w:val="28"/>
          <w:szCs w:val="28"/>
        </w:rPr>
        <w:t xml:space="preserve"> на территории Умыганского </w:t>
      </w:r>
      <w:r w:rsidR="00C02344" w:rsidRPr="00572E65">
        <w:rPr>
          <w:rFonts w:ascii="Times New Roman" w:hAnsi="Times New Roman"/>
          <w:sz w:val="28"/>
          <w:szCs w:val="28"/>
        </w:rPr>
        <w:t>сельского поселения отсутствует и мероприятий по данным перевозкам не планируются.</w:t>
      </w:r>
    </w:p>
    <w:p w:rsidR="00C02344" w:rsidRPr="00572E65" w:rsidRDefault="00E86D46" w:rsidP="007959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b/>
          <w:sz w:val="28"/>
          <w:szCs w:val="28"/>
        </w:rPr>
        <w:t>Воздушные перевозки</w:t>
      </w:r>
      <w:r w:rsidRPr="00572E65">
        <w:rPr>
          <w:rFonts w:ascii="Times New Roman" w:hAnsi="Times New Roman"/>
          <w:sz w:val="28"/>
          <w:szCs w:val="28"/>
        </w:rPr>
        <w:t xml:space="preserve"> </w:t>
      </w:r>
      <w:r w:rsidR="00C02344" w:rsidRPr="00572E65">
        <w:rPr>
          <w:rFonts w:ascii="Times New Roman" w:hAnsi="Times New Roman"/>
          <w:sz w:val="28"/>
          <w:szCs w:val="28"/>
        </w:rPr>
        <w:t>на территории Умыганского сельского поселения отсутствует и мероприятий  по данным перевозкам не планируются.</w:t>
      </w:r>
    </w:p>
    <w:p w:rsidR="0047036F" w:rsidRPr="00572E65" w:rsidRDefault="0047036F" w:rsidP="00795948">
      <w:pPr>
        <w:pStyle w:val="Bodytext1"/>
        <w:shd w:val="clear" w:color="auto" w:fill="auto"/>
        <w:spacing w:before="0" w:line="240" w:lineRule="auto"/>
        <w:ind w:left="20" w:right="20"/>
        <w:jc w:val="both"/>
        <w:rPr>
          <w:rStyle w:val="BodytextBold32"/>
          <w:rFonts w:ascii="Times New Roman" w:hAnsi="Times New Roman" w:cs="Times New Roman"/>
          <w:b w:val="0"/>
          <w:sz w:val="28"/>
          <w:szCs w:val="28"/>
          <w:u w:val="single"/>
        </w:rPr>
      </w:pPr>
      <w:r w:rsidRPr="00572E65">
        <w:rPr>
          <w:rStyle w:val="BodytextBold32"/>
          <w:rFonts w:ascii="Times New Roman" w:hAnsi="Times New Roman" w:cs="Times New Roman"/>
          <w:b w:val="0"/>
          <w:sz w:val="28"/>
          <w:szCs w:val="28"/>
          <w:u w:val="single"/>
        </w:rPr>
        <w:t>2.4. Характеристика сети  дорог поселения, оценка качества содержания дорог</w:t>
      </w:r>
    </w:p>
    <w:p w:rsidR="0047036F" w:rsidRPr="00572E65" w:rsidRDefault="0047036F" w:rsidP="00795948">
      <w:pPr>
        <w:pStyle w:val="Bodytext1"/>
        <w:shd w:val="clear" w:color="auto" w:fill="auto"/>
        <w:spacing w:before="0" w:line="240" w:lineRule="auto"/>
        <w:ind w:left="20" w:right="20" w:firstLine="700"/>
        <w:jc w:val="both"/>
        <w:rPr>
          <w:rStyle w:val="BodytextBold32"/>
          <w:rFonts w:ascii="Times New Roman" w:hAnsi="Times New Roman" w:cs="Times New Roman"/>
          <w:b w:val="0"/>
          <w:sz w:val="28"/>
          <w:szCs w:val="28"/>
        </w:rPr>
      </w:pPr>
      <w:r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>Автомобильные дороги поселения являются важной составной частью транспортной инфраструктуры Умыганского сельского поселения.</w:t>
      </w:r>
      <w:r w:rsidR="00722288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Они связывают территорию поселения с соседними </w:t>
      </w:r>
      <w:r w:rsidR="00722288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>территориями</w:t>
      </w:r>
      <w:r w:rsidR="00C02344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>,</w:t>
      </w:r>
      <w:r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 с районным центром</w:t>
      </w:r>
      <w:r w:rsidR="00722288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>. Обеспечивают жизнедеятельность с.Умыган, во многом определяют  возможности  развития поселения, по ним осуществляются автомобильные перевозки пассажиров и грузов.</w:t>
      </w:r>
      <w:r w:rsidR="00CA3721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 От уровня развития и </w:t>
      </w:r>
      <w:r w:rsidR="00CE5BF7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>качества</w:t>
      </w:r>
      <w:r w:rsidR="00CA3721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 автомобильных дорог зависит конкурентноспосбность местных производителей  и качество жизни населения</w:t>
      </w:r>
      <w:r w:rsidR="00306D05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>. Автомобильные дороги подтверждены влиянию окружающей среды, хозяйственной деятельности человека и постоянному воздействию транспортных средств, в результате чего меняется состояние дорог. Состояние сети дорог определяется своевременностью</w:t>
      </w:r>
      <w:r w:rsidR="0026659C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06D05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>полнотой и качеством выполненных работ по содержанию, ремонту и  капитальному ремонту и напрямую зависит от объемов финансирования и стратегии распределения финансовых средств в условиях их ограниченного  объема.</w:t>
      </w:r>
    </w:p>
    <w:p w:rsidR="000933FC" w:rsidRPr="00572E65" w:rsidRDefault="000933FC" w:rsidP="00795948">
      <w:pPr>
        <w:pStyle w:val="Bodytext1"/>
        <w:shd w:val="clear" w:color="auto" w:fill="auto"/>
        <w:spacing w:before="0" w:line="240" w:lineRule="auto"/>
        <w:ind w:left="20" w:right="20" w:firstLine="700"/>
        <w:jc w:val="both"/>
        <w:rPr>
          <w:rStyle w:val="BodytextBold32"/>
          <w:rFonts w:ascii="Times New Roman" w:hAnsi="Times New Roman" w:cs="Times New Roman"/>
          <w:b w:val="0"/>
          <w:sz w:val="28"/>
          <w:szCs w:val="28"/>
        </w:rPr>
      </w:pPr>
      <w:r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Объем финансовых средств в дорожный фонд Умыганского сельского  поселения является явно недостаточным, чтобы выполнять капитальный ремонт автомобильных дорог, </w:t>
      </w:r>
      <w:r w:rsidR="00273814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поэтому </w:t>
      </w:r>
      <w:r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>поселении ведутся работы по выполнению  текущих ремонтов дорог. При этом  текущий ремонт  в отличи</w:t>
      </w:r>
      <w:r w:rsidR="00273814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от капительного не решает задач с повышением качества </w:t>
      </w:r>
      <w:r w:rsidR="00CE5BF7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>дорожного покрытия- характеристик  ровности, прочности и т. д.</w:t>
      </w:r>
    </w:p>
    <w:p w:rsidR="007C0692" w:rsidRPr="00572E65" w:rsidRDefault="00CE5BF7" w:rsidP="0079594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В связи с этим состояние автомобильных дорог в </w:t>
      </w:r>
      <w:r w:rsidR="00273814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>Умыганском сельском поселении в</w:t>
      </w:r>
      <w:r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 значительной мере не соответствует требованием нормативных документов и техническим характеристикам.</w:t>
      </w:r>
      <w:r w:rsidR="007C0692" w:rsidRPr="00572E65">
        <w:rPr>
          <w:rFonts w:ascii="Times New Roman" w:hAnsi="Times New Roman"/>
          <w:bCs/>
          <w:sz w:val="28"/>
          <w:szCs w:val="28"/>
        </w:rPr>
        <w:t xml:space="preserve"> Сохранение автодорожной </w:t>
      </w:r>
      <w:r w:rsidR="007C0692" w:rsidRPr="00572E65">
        <w:rPr>
          <w:rFonts w:ascii="Times New Roman" w:hAnsi="Times New Roman"/>
          <w:bCs/>
          <w:sz w:val="28"/>
          <w:szCs w:val="28"/>
        </w:rPr>
        <w:lastRenderedPageBreak/>
        <w:t>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CE5BF7" w:rsidRPr="00572E65" w:rsidRDefault="007C0692" w:rsidP="00795948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Style w:val="BodytextBold32"/>
          <w:rFonts w:ascii="Times New Roman" w:hAnsi="Times New Roman" w:cs="Times New Roman"/>
          <w:b w:val="0"/>
          <w:sz w:val="28"/>
          <w:szCs w:val="28"/>
        </w:rPr>
      </w:pPr>
      <w:r w:rsidRPr="00572E65">
        <w:rPr>
          <w:rFonts w:ascii="Times New Roman" w:hAnsi="Times New Roman" w:cs="Times New Roman"/>
          <w:bCs/>
          <w:sz w:val="28"/>
          <w:szCs w:val="28"/>
        </w:rPr>
        <w:t xml:space="preserve">Автодороги с асфальтовым покрытием  требуют капитального ремонта,  </w:t>
      </w:r>
    </w:p>
    <w:p w:rsidR="0047036F" w:rsidRPr="00572E65" w:rsidRDefault="00273814" w:rsidP="00795948">
      <w:pPr>
        <w:pStyle w:val="Bodytext1"/>
        <w:shd w:val="clear" w:color="auto" w:fill="auto"/>
        <w:spacing w:before="0" w:line="240" w:lineRule="auto"/>
        <w:ind w:left="20" w:right="20"/>
        <w:jc w:val="left"/>
        <w:rPr>
          <w:rStyle w:val="BodytextBold32"/>
          <w:rFonts w:ascii="Times New Roman" w:hAnsi="Times New Roman" w:cs="Times New Roman"/>
          <w:b w:val="0"/>
          <w:sz w:val="28"/>
          <w:szCs w:val="28"/>
        </w:rPr>
      </w:pPr>
      <w:r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>Характеристика автомобильных дорог на территории Умыганского сельского поселения</w:t>
      </w:r>
      <w:r w:rsidR="003D7275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 представлена в таблице №4</w:t>
      </w:r>
    </w:p>
    <w:p w:rsidR="00273814" w:rsidRPr="00572E65" w:rsidRDefault="003F7924" w:rsidP="00795948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E65">
        <w:rPr>
          <w:rFonts w:ascii="Times New Roman" w:eastAsia="Times New Roman" w:hAnsi="Times New Roman"/>
          <w:sz w:val="28"/>
          <w:szCs w:val="28"/>
          <w:lang w:eastAsia="ru-RU"/>
        </w:rPr>
        <w:t>Таблица №4</w:t>
      </w:r>
    </w:p>
    <w:tbl>
      <w:tblPr>
        <w:tblStyle w:val="146"/>
        <w:tblW w:w="10598" w:type="dxa"/>
        <w:tblLayout w:type="fixed"/>
        <w:tblLook w:val="04A0"/>
      </w:tblPr>
      <w:tblGrid>
        <w:gridCol w:w="3794"/>
        <w:gridCol w:w="4111"/>
        <w:gridCol w:w="1559"/>
        <w:gridCol w:w="1134"/>
      </w:tblGrid>
      <w:tr w:rsidR="00273814" w:rsidRPr="00572E65" w:rsidTr="002A4D61">
        <w:trPr>
          <w:trHeight w:val="471"/>
        </w:trPr>
        <w:tc>
          <w:tcPr>
            <w:tcW w:w="3794" w:type="dxa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Автодороги, участки автодорог</w:t>
            </w:r>
          </w:p>
        </w:tc>
        <w:tc>
          <w:tcPr>
            <w:tcW w:w="4111" w:type="dxa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Общая протяженность в границах поселения, км.</w:t>
            </w:r>
          </w:p>
        </w:tc>
        <w:tc>
          <w:tcPr>
            <w:tcW w:w="1559" w:type="dxa"/>
          </w:tcPr>
          <w:p w:rsidR="002A4D61" w:rsidRPr="00572E65" w:rsidRDefault="002A4D61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дороги</w:t>
            </w:r>
          </w:p>
        </w:tc>
        <w:tc>
          <w:tcPr>
            <w:tcW w:w="1134" w:type="dxa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Тип дороги</w:t>
            </w:r>
          </w:p>
        </w:tc>
      </w:tr>
      <w:tr w:rsidR="00273814" w:rsidRPr="00572E65" w:rsidTr="002A4D61">
        <w:trPr>
          <w:trHeight w:val="253"/>
        </w:trPr>
        <w:tc>
          <w:tcPr>
            <w:tcW w:w="9464" w:type="dxa"/>
            <w:gridSpan w:val="3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Федерального значения</w:t>
            </w:r>
          </w:p>
        </w:tc>
        <w:tc>
          <w:tcPr>
            <w:tcW w:w="1134" w:type="dxa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814" w:rsidRPr="00572E65" w:rsidTr="00A17DC1">
        <w:tc>
          <w:tcPr>
            <w:tcW w:w="9464" w:type="dxa"/>
            <w:gridSpan w:val="3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Областные автодороги общего пользования местного значения</w:t>
            </w:r>
          </w:p>
        </w:tc>
        <w:tc>
          <w:tcPr>
            <w:tcW w:w="1134" w:type="dxa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814" w:rsidRPr="00572E65" w:rsidTr="002A4D61">
        <w:trPr>
          <w:trHeight w:val="481"/>
        </w:trPr>
        <w:tc>
          <w:tcPr>
            <w:tcW w:w="3794" w:type="dxa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 Участок автодороги</w:t>
            </w:r>
          </w:p>
        </w:tc>
        <w:tc>
          <w:tcPr>
            <w:tcW w:w="4111" w:type="dxa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2,</w:t>
            </w:r>
            <w:r w:rsidR="003D7275" w:rsidRPr="00572E65">
              <w:rPr>
                <w:rFonts w:ascii="Times New Roman" w:hAnsi="Times New Roman"/>
                <w:sz w:val="24"/>
                <w:szCs w:val="24"/>
              </w:rPr>
              <w:t>0</w:t>
            </w:r>
            <w:r w:rsidRPr="00572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A4D61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Твердое</w:t>
            </w:r>
          </w:p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(асфальт)</w:t>
            </w:r>
          </w:p>
        </w:tc>
        <w:tc>
          <w:tcPr>
            <w:tcW w:w="1134" w:type="dxa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2E6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273814" w:rsidRPr="00572E65" w:rsidTr="00A17DC1">
        <w:tc>
          <w:tcPr>
            <w:tcW w:w="9464" w:type="dxa"/>
            <w:gridSpan w:val="3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Автомобильные дороги общего пользования местного значения</w:t>
            </w:r>
          </w:p>
        </w:tc>
        <w:tc>
          <w:tcPr>
            <w:tcW w:w="1134" w:type="dxa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814" w:rsidRPr="00572E65" w:rsidTr="00A17DC1">
        <w:tc>
          <w:tcPr>
            <w:tcW w:w="3794" w:type="dxa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Дороги местного значения по населенным пунктам муниципального образования</w:t>
            </w:r>
          </w:p>
        </w:tc>
        <w:tc>
          <w:tcPr>
            <w:tcW w:w="4111" w:type="dxa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Твердое</w:t>
            </w:r>
          </w:p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(асфальт,</w:t>
            </w:r>
          </w:p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бетон,</w:t>
            </w:r>
          </w:p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гравий)</w:t>
            </w:r>
          </w:p>
        </w:tc>
        <w:tc>
          <w:tcPr>
            <w:tcW w:w="1134" w:type="dxa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2E6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273814" w:rsidRPr="00572E65" w:rsidTr="00A17DC1">
        <w:tc>
          <w:tcPr>
            <w:tcW w:w="3794" w:type="dxa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111" w:type="dxa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10,</w:t>
            </w:r>
            <w:r w:rsidR="003D7275" w:rsidRPr="00572E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814" w:rsidRPr="00572E65" w:rsidRDefault="00273814" w:rsidP="00795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3814" w:rsidRPr="00572E65" w:rsidRDefault="00273814" w:rsidP="00795948">
      <w:pPr>
        <w:spacing w:after="0" w:line="240" w:lineRule="auto"/>
        <w:ind w:firstLine="567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572E65">
        <w:rPr>
          <w:rFonts w:ascii="Times New Roman" w:eastAsia="Arial" w:hAnsi="Times New Roman"/>
          <w:sz w:val="28"/>
          <w:szCs w:val="28"/>
        </w:rPr>
        <w:t xml:space="preserve"> Перечень автомобильных дорог утвержден постановлением администрации Умыганского сельского поселения №4- па от 06.06.20111г</w:t>
      </w:r>
    </w:p>
    <w:p w:rsidR="00273814" w:rsidRPr="00572E65" w:rsidRDefault="00273814" w:rsidP="00795948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73814" w:rsidRPr="00572E65" w:rsidRDefault="00273814" w:rsidP="0079594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ПЕРЕЧЕНЬ</w:t>
      </w:r>
    </w:p>
    <w:p w:rsidR="00273814" w:rsidRPr="00572E65" w:rsidRDefault="00273814" w:rsidP="0079594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АВТОМОБИЛЬНЫХ ДОРОГ ОБЩЕГО ПОЛЬЗОВАНИЯ</w:t>
      </w:r>
    </w:p>
    <w:p w:rsidR="00273814" w:rsidRPr="00572E65" w:rsidRDefault="00273814" w:rsidP="0079594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МЕСТНОГО ЗНАЧЕНИЯ УМЫГАНСКОГО СЕЛЬСКОГО ПОСЕЛЕНИЯ</w:t>
      </w:r>
    </w:p>
    <w:p w:rsidR="00273814" w:rsidRPr="00572E65" w:rsidRDefault="00273814" w:rsidP="0079594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6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9"/>
        <w:gridCol w:w="2409"/>
        <w:gridCol w:w="2410"/>
        <w:gridCol w:w="2410"/>
        <w:gridCol w:w="992"/>
        <w:gridCol w:w="1275"/>
      </w:tblGrid>
      <w:tr w:rsidR="002A4D61" w:rsidRPr="00572E65" w:rsidTr="002A4D61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Идентификационный</w:t>
            </w:r>
            <w:r w:rsidRPr="00572E65">
              <w:rPr>
                <w:rFonts w:ascii="Times New Roman" w:hAnsi="Times New Roman"/>
                <w:sz w:val="24"/>
                <w:szCs w:val="24"/>
              </w:rPr>
              <w:br/>
              <w:t>номер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Начало дороги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Конец дороги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right="2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Протяжен-ность (м)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right="21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 w:rsidR="002A4D61" w:rsidRPr="00572E65" w:rsidTr="002A4D61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25-238-846 ОП МП 01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ул.Рябиновая с.Умыган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перекресток автомобильной дороги и дороги в с.Кадуй</w:t>
            </w:r>
          </w:p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съезд с автомобильной дороги общего пользования (категории прочие) на ул.Рябиновую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Бетонное</w:t>
            </w:r>
          </w:p>
        </w:tc>
      </w:tr>
      <w:tr w:rsidR="002A4D61" w:rsidRPr="00572E65" w:rsidTr="002A4D61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25-238-846 ОП МП 02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№1 по  ул.Новая с.Умыган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ул. Новая д.№2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перекресток к автомобильной дороге общего пользования </w:t>
            </w:r>
          </w:p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(категории прочие)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гравийная</w:t>
            </w:r>
          </w:p>
        </w:tc>
      </w:tr>
      <w:tr w:rsidR="002A4D61" w:rsidRPr="00572E65" w:rsidTr="002A4D61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25-238-846 ОП МП 03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№2 по ул.Новая с.Умыган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перекресток автомобильной дороги общего пользования </w:t>
            </w:r>
          </w:p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(категории прочие)</w:t>
            </w:r>
          </w:p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с ул. Новой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дом № 73 по ул.Новая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Асфаль</w:t>
            </w:r>
          </w:p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товое</w:t>
            </w:r>
          </w:p>
        </w:tc>
      </w:tr>
      <w:tr w:rsidR="002A4D61" w:rsidRPr="00572E65" w:rsidTr="002A4D61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25-238-846 ОП МП 04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 по ул.Рабочая с.Умыган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дом №4 по ул.Рабочая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дом № 20 по ул.Рабочая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Асфаль</w:t>
            </w:r>
          </w:p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товое</w:t>
            </w:r>
          </w:p>
        </w:tc>
      </w:tr>
      <w:tr w:rsidR="002A4D61" w:rsidRPr="00572E65" w:rsidTr="002A4D61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25-238-846 ОП МП 05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пер.Школьный с.Умыган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перекресток дорог по ул.Новая и переулка Школьного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перекресток дорог ул.Ивана Каторжного и переулка Школьного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E76E83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гравийное</w:t>
            </w:r>
          </w:p>
        </w:tc>
      </w:tr>
      <w:tr w:rsidR="002A4D61" w:rsidRPr="00572E65" w:rsidTr="002A4D61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25-238-846 ОП МП 06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№1 по ул.Ивана Каторжного с.Умыган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ул.Ивана Каторжного д.№2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ул.Ивана Каторжного д.№63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83" w:rsidRPr="00572E65" w:rsidRDefault="00E76E83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Асфаль</w:t>
            </w:r>
          </w:p>
          <w:p w:rsidR="002A4D61" w:rsidRPr="00572E65" w:rsidRDefault="00E76E83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товое</w:t>
            </w:r>
          </w:p>
        </w:tc>
      </w:tr>
      <w:tr w:rsidR="002A4D61" w:rsidRPr="00572E65" w:rsidTr="002A4D61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25-238-846 ОП МП 07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№2 по ул.Ивана Каторжного с.Умыган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ул.Ивана Каторжного д.№82</w:t>
            </w:r>
          </w:p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(магазин)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ул.Ивана Каторжного д.№128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83" w:rsidRPr="00572E65" w:rsidRDefault="00E76E83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Асфаль</w:t>
            </w:r>
          </w:p>
          <w:p w:rsidR="002A4D61" w:rsidRPr="00572E65" w:rsidRDefault="00E76E83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товое</w:t>
            </w:r>
          </w:p>
        </w:tc>
      </w:tr>
      <w:tr w:rsidR="002A4D61" w:rsidRPr="00572E65" w:rsidTr="002A4D61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25-238-846 ОП МП 08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пер.Центральный с.Умыган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 пер.Центральный д.№1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пер.Центральный д№5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E76E83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гравийная</w:t>
            </w:r>
          </w:p>
        </w:tc>
      </w:tr>
      <w:tr w:rsidR="002A4D61" w:rsidRPr="00572E65" w:rsidTr="002A4D61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25-238-846 ОП МП 09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Автомобильная дорога по проезду от ул.Ивана Каторжного д.74 до пер.Центрального д.3 «А»  с.Умыган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ул.Ивана Каторжного д.№74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 пер.Центральный земельный участок 3 «а»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E76E83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гравийная</w:t>
            </w:r>
          </w:p>
        </w:tc>
      </w:tr>
      <w:tr w:rsidR="002A4D61" w:rsidRPr="00572E65" w:rsidTr="002A4D61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25-238-846 ОП МП 10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проезду от ул.Ивана Каторжного д. 64 до ул.Заречная  з/уч.29 с.Умыган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ул.Ивана Каторжного д.№64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ул.Заречная земельный участок № 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E76E83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гравийная</w:t>
            </w:r>
          </w:p>
        </w:tc>
      </w:tr>
      <w:tr w:rsidR="002A4D61" w:rsidRPr="00572E65" w:rsidTr="002A4D61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25-238-846 ОП МП 11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ул.Заречная с.Умыган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ул.Заречная д№1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ул.Заречная д№41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E76E83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гравийная</w:t>
            </w:r>
          </w:p>
        </w:tc>
      </w:tr>
      <w:tr w:rsidR="002A4D61" w:rsidRPr="00572E65" w:rsidTr="002A4D61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25-238-846 ОП МП 12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проезду от ул.Заречная д.41 до ул.Набережная д.4  с. 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от ул.Заречная д№41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до ул.Набережная д.№4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E76E83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гравийная</w:t>
            </w:r>
          </w:p>
        </w:tc>
      </w:tr>
      <w:tr w:rsidR="002A4D61" w:rsidRPr="00572E65" w:rsidTr="002A4D61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25-238-846 ОП МП 13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ул.Набережная с.Умыган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ул.Набережная д.№2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ул.Набережная д.№44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E76E83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гравийная</w:t>
            </w:r>
          </w:p>
        </w:tc>
      </w:tr>
      <w:tr w:rsidR="002A4D61" w:rsidRPr="00572E65" w:rsidTr="002A4D61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25-238-846 ОП МП 14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Автомобильная дорога по проезду от ул.Ивана Каторжного д.100 до ул.Набережная д.7 с.Умыган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ул.Ивана Каторжного </w:t>
            </w:r>
          </w:p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д. №100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ул.Набережная земельный участок №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E76E83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гравийная</w:t>
            </w:r>
          </w:p>
        </w:tc>
      </w:tr>
      <w:tr w:rsidR="002A4D61" w:rsidRPr="00572E65" w:rsidTr="002A4D61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ИТОГО: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8543</w:t>
            </w:r>
          </w:p>
          <w:p w:rsidR="002A4D61" w:rsidRPr="00572E65" w:rsidRDefault="002A4D61" w:rsidP="00795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D61" w:rsidRPr="00572E65" w:rsidRDefault="002A4D61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3814" w:rsidRPr="00572E65" w:rsidRDefault="00273814" w:rsidP="00795948">
      <w:pPr>
        <w:tabs>
          <w:tab w:val="left" w:pos="9355"/>
        </w:tabs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273814" w:rsidRPr="00572E65" w:rsidRDefault="00273814" w:rsidP="00795948">
      <w:pPr>
        <w:spacing w:after="0" w:line="240" w:lineRule="auto"/>
        <w:ind w:firstLine="567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572E65">
        <w:rPr>
          <w:rFonts w:ascii="Times New Roman" w:eastAsia="Arial" w:hAnsi="Times New Roman"/>
          <w:sz w:val="28"/>
          <w:szCs w:val="28"/>
        </w:rPr>
        <w:lastRenderedPageBreak/>
        <w:t>Протяженность автомобильных дорог в черте населенных пунктов составляет 8,543км.</w:t>
      </w:r>
    </w:p>
    <w:p w:rsidR="00C71CF5" w:rsidRDefault="00273814" w:rsidP="00795948">
      <w:pPr>
        <w:spacing w:after="0" w:line="240" w:lineRule="auto"/>
        <w:ind w:firstLine="567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572E6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 том числе 3,3</w:t>
      </w:r>
      <w:r w:rsidR="00F17BB8" w:rsidRPr="00572E6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56 </w:t>
      </w:r>
      <w:r w:rsidRPr="00572E6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км в асфальтобетонном исполнении; </w:t>
      </w:r>
    </w:p>
    <w:p w:rsidR="00C71CF5" w:rsidRDefault="00273814" w:rsidP="00795948">
      <w:pPr>
        <w:spacing w:after="0" w:line="240" w:lineRule="auto"/>
        <w:ind w:firstLine="567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572E6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0,5</w:t>
      </w:r>
      <w:r w:rsidR="00E76E83" w:rsidRPr="00572E6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65 </w:t>
      </w:r>
      <w:r w:rsidR="00C71CF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км в бетонном исполнении; </w:t>
      </w:r>
    </w:p>
    <w:p w:rsidR="00273814" w:rsidRPr="00572E65" w:rsidRDefault="00273814" w:rsidP="00795948">
      <w:pPr>
        <w:spacing w:after="0" w:line="240" w:lineRule="auto"/>
        <w:ind w:firstLine="567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572E6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4,</w:t>
      </w:r>
      <w:r w:rsidR="00F17BB8" w:rsidRPr="00572E6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622</w:t>
      </w:r>
      <w:r w:rsidRPr="00572E6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км –   гравийных дорог.  </w:t>
      </w:r>
    </w:p>
    <w:p w:rsidR="00273814" w:rsidRPr="00572E65" w:rsidRDefault="000F2EF8" w:rsidP="0079594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72E65">
        <w:rPr>
          <w:rFonts w:ascii="Times New Roman" w:hAnsi="Times New Roman"/>
          <w:sz w:val="28"/>
          <w:szCs w:val="28"/>
          <w:u w:val="single"/>
        </w:rPr>
        <w:t>2</w:t>
      </w:r>
      <w:r w:rsidR="00A17DC1" w:rsidRPr="00572E65">
        <w:rPr>
          <w:rFonts w:ascii="Times New Roman" w:hAnsi="Times New Roman"/>
          <w:sz w:val="28"/>
          <w:szCs w:val="28"/>
          <w:u w:val="single"/>
        </w:rPr>
        <w:t>.5.Анализ состава  парка транспортных средств</w:t>
      </w:r>
    </w:p>
    <w:p w:rsidR="0047036F" w:rsidRPr="00572E65" w:rsidRDefault="00A17DC1" w:rsidP="00795948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Style w:val="BodytextBold32"/>
          <w:rFonts w:ascii="Times New Roman" w:hAnsi="Times New Roman" w:cs="Times New Roman"/>
          <w:b w:val="0"/>
          <w:sz w:val="28"/>
          <w:szCs w:val="28"/>
        </w:rPr>
      </w:pPr>
      <w:r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>На протяжении последних трех лет  наблюдается тенденция к увеличению транспортных средств на территории Умыганского сельского поселения. Основной прирост  этого показателя увеличивается  за счет легковых автомобилей</w:t>
      </w:r>
      <w:r w:rsidR="000F2EF8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>, находящихся в личной собственности  граждан.</w:t>
      </w:r>
    </w:p>
    <w:p w:rsidR="000F2EF8" w:rsidRPr="00572E65" w:rsidRDefault="000F2EF8" w:rsidP="007959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Оценка уровня автомобилизации  населения Умыганского сельского поселения</w:t>
      </w:r>
    </w:p>
    <w:p w:rsidR="003D7275" w:rsidRPr="00572E65" w:rsidRDefault="003D7275" w:rsidP="007959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представлена в таблице №5</w:t>
      </w:r>
    </w:p>
    <w:p w:rsidR="000F2EF8" w:rsidRPr="00572E65" w:rsidRDefault="003D7275" w:rsidP="007959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Таблица №5</w:t>
      </w:r>
    </w:p>
    <w:tbl>
      <w:tblPr>
        <w:tblW w:w="9595" w:type="dxa"/>
        <w:jc w:val="center"/>
        <w:tblInd w:w="-502" w:type="dxa"/>
        <w:tblLook w:val="04A0"/>
      </w:tblPr>
      <w:tblGrid>
        <w:gridCol w:w="687"/>
        <w:gridCol w:w="5246"/>
        <w:gridCol w:w="1273"/>
        <w:gridCol w:w="1120"/>
        <w:gridCol w:w="1269"/>
      </w:tblGrid>
      <w:tr w:rsidR="000F2EF8" w:rsidRPr="00572E65" w:rsidTr="00F130B6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0F2EF8" w:rsidRPr="00572E65" w:rsidTr="00F130B6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6</w:t>
            </w:r>
            <w:r w:rsidR="003D7275" w:rsidRPr="00572E6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</w:tr>
      <w:tr w:rsidR="000F2EF8" w:rsidRPr="00572E65" w:rsidTr="00F130B6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3D7275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3D7275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3D7275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0F2EF8" w:rsidRPr="00572E65" w:rsidTr="00F130B6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3D7275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3D7275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3D7275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</w:tbl>
    <w:p w:rsidR="000F2EF8" w:rsidRPr="00572E65" w:rsidRDefault="000F2EF8" w:rsidP="007959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2EF8" w:rsidRPr="00572E65" w:rsidRDefault="00E7693D" w:rsidP="007959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О</w:t>
      </w:r>
      <w:r w:rsidR="000F2EF8" w:rsidRPr="00572E65">
        <w:rPr>
          <w:rFonts w:ascii="Times New Roman" w:hAnsi="Times New Roman"/>
          <w:sz w:val="24"/>
          <w:szCs w:val="24"/>
        </w:rPr>
        <w:t>ценка уровня автомобилизации  предприятий Умыганского сельского поселения</w:t>
      </w:r>
    </w:p>
    <w:p w:rsidR="000F2EF8" w:rsidRPr="00572E65" w:rsidRDefault="000F2EF8" w:rsidP="007959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5" w:type="dxa"/>
        <w:jc w:val="center"/>
        <w:tblInd w:w="-502" w:type="dxa"/>
        <w:tblLook w:val="04A0"/>
      </w:tblPr>
      <w:tblGrid>
        <w:gridCol w:w="687"/>
        <w:gridCol w:w="5246"/>
        <w:gridCol w:w="1273"/>
        <w:gridCol w:w="1120"/>
        <w:gridCol w:w="1269"/>
      </w:tblGrid>
      <w:tr w:rsidR="000F2EF8" w:rsidRPr="00572E65" w:rsidTr="00F130B6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0F2EF8" w:rsidRPr="00572E65" w:rsidTr="00F130B6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предприятий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3D7275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10</w:t>
            </w:r>
            <w:r w:rsidR="000F2EF8" w:rsidRPr="00572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3D7275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12</w:t>
            </w:r>
            <w:r w:rsidR="000F2EF8" w:rsidRPr="00572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3D7275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13</w:t>
            </w:r>
            <w:r w:rsidR="000F2EF8" w:rsidRPr="00572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2EF8" w:rsidRPr="00572E65" w:rsidTr="00F130B6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предприятий, ед.</w:t>
            </w:r>
          </w:p>
          <w:p w:rsidR="000F2EF8" w:rsidRPr="00572E65" w:rsidRDefault="000F2EF8" w:rsidP="00795948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В т.ч. грузовые: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F2EF8" w:rsidRPr="00572E65" w:rsidRDefault="000F2EF8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A0542" w:rsidRDefault="005A0542" w:rsidP="00795948">
      <w:pPr>
        <w:pStyle w:val="Bodytext1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7C0692" w:rsidRPr="00572E65" w:rsidRDefault="007C0692" w:rsidP="00795948">
      <w:pPr>
        <w:pStyle w:val="Bodytext1"/>
        <w:shd w:val="clear" w:color="auto" w:fill="auto"/>
        <w:spacing w:before="0" w:line="240" w:lineRule="auto"/>
        <w:ind w:right="20"/>
        <w:jc w:val="left"/>
        <w:rPr>
          <w:rStyle w:val="BodytextBold32"/>
          <w:rFonts w:ascii="Times New Roman" w:hAnsi="Times New Roman" w:cs="Times New Roman"/>
          <w:sz w:val="28"/>
          <w:szCs w:val="28"/>
          <w:u w:val="single"/>
        </w:rPr>
      </w:pPr>
      <w:r w:rsidRPr="00572E65">
        <w:rPr>
          <w:rFonts w:ascii="Times New Roman" w:hAnsi="Times New Roman" w:cs="Times New Roman"/>
          <w:sz w:val="28"/>
          <w:szCs w:val="28"/>
          <w:u w:val="single"/>
        </w:rPr>
        <w:t>2.6.Характеристика  работы транспортных средств  общего пользования</w:t>
      </w:r>
    </w:p>
    <w:p w:rsidR="007C0692" w:rsidRPr="00572E65" w:rsidRDefault="00FA28E3" w:rsidP="00795948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Style w:val="BodytextBold32"/>
          <w:rFonts w:ascii="Times New Roman" w:hAnsi="Times New Roman" w:cs="Times New Roman"/>
          <w:b w:val="0"/>
          <w:sz w:val="28"/>
          <w:szCs w:val="28"/>
        </w:rPr>
      </w:pPr>
      <w:r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>Пассажирский транспорт является</w:t>
      </w:r>
      <w:r w:rsidR="005A0DED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  важнейшим элементом сферы обслуживания населения, без которого невозможно нормальное функционирование общества. Он призван удовлетворять</w:t>
      </w:r>
      <w:r w:rsidR="006A46E0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 потребности населения в передвижениях, вызванные </w:t>
      </w:r>
      <w:r w:rsidR="00721E10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46E0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>производственными, бытовыми и культурными связями.</w:t>
      </w:r>
    </w:p>
    <w:p w:rsidR="004C16F7" w:rsidRPr="00572E65" w:rsidRDefault="004C16F7" w:rsidP="00795948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Style w:val="BodytextBold32"/>
          <w:rFonts w:ascii="Times New Roman" w:hAnsi="Times New Roman" w:cs="Times New Roman"/>
          <w:b w:val="0"/>
          <w:sz w:val="28"/>
          <w:szCs w:val="28"/>
        </w:rPr>
      </w:pPr>
      <w:r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>Основным и единственным пассажирским транспортом на территории поселения является маршрутный автобус.</w:t>
      </w:r>
    </w:p>
    <w:p w:rsidR="005815D6" w:rsidRPr="00572E65" w:rsidRDefault="004C16F7" w:rsidP="00795948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Fonts w:ascii="Times New Roman" w:hAnsi="Times New Roman" w:cs="Times New Roman"/>
          <w:sz w:val="28"/>
          <w:szCs w:val="28"/>
        </w:rPr>
      </w:pPr>
      <w:r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Пассажирское сообщение представлено маршрутом «Тулун-Умыган» «Умыган-Тулун». </w:t>
      </w:r>
      <w:r w:rsidR="005815D6"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Пассажирские перевозки </w:t>
      </w:r>
      <w:r w:rsidRPr="00572E65">
        <w:rPr>
          <w:rStyle w:val="BodytextBold3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15D6" w:rsidRPr="00572E65">
        <w:rPr>
          <w:rFonts w:ascii="Times New Roman" w:hAnsi="Times New Roman" w:cs="Times New Roman"/>
          <w:sz w:val="28"/>
          <w:szCs w:val="28"/>
        </w:rPr>
        <w:t xml:space="preserve">осуществляет индивидуальный  предприниматель «Петровцы Ю.П». </w:t>
      </w:r>
    </w:p>
    <w:p w:rsidR="005815D6" w:rsidRPr="00572E65" w:rsidRDefault="005815D6" w:rsidP="00795948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Fonts w:ascii="Times New Roman" w:hAnsi="Times New Roman" w:cs="Times New Roman"/>
          <w:sz w:val="28"/>
          <w:szCs w:val="28"/>
        </w:rPr>
      </w:pPr>
      <w:r w:rsidRPr="00572E65">
        <w:rPr>
          <w:rFonts w:ascii="Times New Roman" w:hAnsi="Times New Roman" w:cs="Times New Roman"/>
          <w:sz w:val="28"/>
          <w:szCs w:val="28"/>
        </w:rPr>
        <w:t>Маршрутный автобус проводит перевозки  населения  3 раза в  день</w:t>
      </w:r>
      <w:r w:rsidR="004C16F7" w:rsidRPr="00572E65">
        <w:rPr>
          <w:rFonts w:ascii="Times New Roman" w:hAnsi="Times New Roman" w:cs="Times New Roman"/>
          <w:sz w:val="28"/>
          <w:szCs w:val="28"/>
        </w:rPr>
        <w:t>.</w:t>
      </w:r>
      <w:r w:rsidRPr="00572E65">
        <w:rPr>
          <w:rFonts w:ascii="Times New Roman" w:hAnsi="Times New Roman" w:cs="Times New Roman"/>
          <w:sz w:val="28"/>
          <w:szCs w:val="28"/>
        </w:rPr>
        <w:t xml:space="preserve"> </w:t>
      </w:r>
      <w:r w:rsidR="004C16F7" w:rsidRPr="00572E65">
        <w:rPr>
          <w:rFonts w:ascii="Times New Roman" w:hAnsi="Times New Roman" w:cs="Times New Roman"/>
          <w:sz w:val="28"/>
          <w:szCs w:val="28"/>
        </w:rPr>
        <w:t xml:space="preserve"> </w:t>
      </w:r>
      <w:r w:rsidRPr="00572E65">
        <w:rPr>
          <w:rFonts w:ascii="Times New Roman" w:hAnsi="Times New Roman" w:cs="Times New Roman"/>
          <w:sz w:val="28"/>
          <w:szCs w:val="28"/>
        </w:rPr>
        <w:t xml:space="preserve">   Данным видом транспорта </w:t>
      </w:r>
      <w:r w:rsidR="003726B5" w:rsidRPr="00572E65">
        <w:rPr>
          <w:rFonts w:ascii="Times New Roman" w:hAnsi="Times New Roman" w:cs="Times New Roman"/>
          <w:sz w:val="28"/>
          <w:szCs w:val="28"/>
        </w:rPr>
        <w:t xml:space="preserve"> </w:t>
      </w:r>
      <w:r w:rsidRPr="00572E65">
        <w:rPr>
          <w:rFonts w:ascii="Times New Roman" w:hAnsi="Times New Roman" w:cs="Times New Roman"/>
          <w:sz w:val="28"/>
          <w:szCs w:val="28"/>
        </w:rPr>
        <w:t xml:space="preserve">пользуется   60 %   проживающего населения. </w:t>
      </w:r>
    </w:p>
    <w:p w:rsidR="005815D6" w:rsidRPr="002A3C42" w:rsidRDefault="005815D6" w:rsidP="00795948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Данные о количестве рейсов в и количестве пассажиров</w:t>
      </w:r>
      <w:r w:rsidR="003D7275" w:rsidRPr="00572E65">
        <w:rPr>
          <w:rFonts w:ascii="Times New Roman" w:hAnsi="Times New Roman"/>
          <w:sz w:val="28"/>
          <w:szCs w:val="28"/>
        </w:rPr>
        <w:t xml:space="preserve"> представлена в таблице №6</w:t>
      </w:r>
      <w:r w:rsidRPr="00572E65">
        <w:rPr>
          <w:rFonts w:ascii="Times New Roman" w:hAnsi="Times New Roman"/>
          <w:sz w:val="28"/>
          <w:szCs w:val="28"/>
        </w:rPr>
        <w:t xml:space="preserve"> </w:t>
      </w:r>
      <w:r w:rsidR="003726B5" w:rsidRPr="00572E65">
        <w:rPr>
          <w:rFonts w:ascii="Times New Roman" w:hAnsi="Times New Roman"/>
          <w:sz w:val="28"/>
          <w:szCs w:val="28"/>
        </w:rPr>
        <w:t xml:space="preserve"> </w:t>
      </w:r>
    </w:p>
    <w:p w:rsidR="002A3C42" w:rsidRPr="002A3C42" w:rsidRDefault="002A3C42" w:rsidP="00795948">
      <w:pPr>
        <w:widowControl w:val="0"/>
        <w:spacing w:after="0" w:line="240" w:lineRule="auto"/>
        <w:ind w:firstLine="708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5815D6" w:rsidRPr="00572E65" w:rsidRDefault="003D7275" w:rsidP="00795948">
      <w:pPr>
        <w:widowControl w:val="0"/>
        <w:spacing w:after="0" w:line="240" w:lineRule="auto"/>
        <w:ind w:firstLine="708"/>
        <w:jc w:val="right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572E6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lastRenderedPageBreak/>
        <w:t>Таблица №6</w:t>
      </w:r>
      <w:r w:rsidR="003726B5" w:rsidRPr="00572E6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130"/>
        <w:tblW w:w="10235" w:type="dxa"/>
        <w:tblInd w:w="-34" w:type="dxa"/>
        <w:tblLayout w:type="fixed"/>
        <w:tblLook w:val="04A0"/>
      </w:tblPr>
      <w:tblGrid>
        <w:gridCol w:w="1844"/>
        <w:gridCol w:w="1702"/>
        <w:gridCol w:w="1558"/>
        <w:gridCol w:w="1396"/>
        <w:gridCol w:w="1623"/>
        <w:gridCol w:w="2112"/>
      </w:tblGrid>
      <w:tr w:rsidR="005815D6" w:rsidRPr="00572E65" w:rsidTr="005815D6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2A3C42" w:rsidRDefault="005815D6" w:rsidP="0079594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A3C4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Количество рейсов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2A3C42" w:rsidRDefault="005815D6" w:rsidP="0079594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u w:val="single"/>
              </w:rPr>
            </w:pPr>
            <w:r w:rsidRPr="002A3C4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Динамика %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2A3C42" w:rsidRDefault="005815D6" w:rsidP="002A3C42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u w:val="single"/>
              </w:rPr>
            </w:pPr>
            <w:r w:rsidRPr="002A3C4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Количество пассажиров</w:t>
            </w:r>
            <w:r w:rsidR="002A3C42">
              <w:rPr>
                <w:rFonts w:ascii="Times New Roman" w:eastAsia="Courier New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A3C4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(чел)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2A3C42" w:rsidRDefault="005815D6" w:rsidP="0079594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u w:val="single"/>
              </w:rPr>
            </w:pPr>
            <w:r w:rsidRPr="002A3C4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Динамика %</w:t>
            </w:r>
          </w:p>
        </w:tc>
      </w:tr>
      <w:tr w:rsidR="005815D6" w:rsidRPr="00572E65" w:rsidTr="003726B5">
        <w:trPr>
          <w:trHeight w:val="3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572E65" w:rsidRDefault="005815D6" w:rsidP="0079594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2014г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572E65" w:rsidRDefault="005815D6" w:rsidP="0079594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2015г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D6" w:rsidRPr="00572E65" w:rsidRDefault="005815D6" w:rsidP="0079594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  <w:p w:rsidR="005815D6" w:rsidRPr="00572E65" w:rsidRDefault="005815D6" w:rsidP="0079594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572E65" w:rsidRDefault="005815D6" w:rsidP="0079594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2014г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572E65" w:rsidRDefault="005815D6" w:rsidP="0079594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2015г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D6" w:rsidRPr="00572E65" w:rsidRDefault="005815D6" w:rsidP="0079594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72E6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5815D6" w:rsidRPr="00572E65" w:rsidTr="005815D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2A3C42" w:rsidRDefault="005815D6" w:rsidP="0079594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A3C4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936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2A3C42" w:rsidRDefault="005815D6" w:rsidP="0079594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A3C4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936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D6" w:rsidRPr="002A3C42" w:rsidRDefault="005815D6" w:rsidP="00795948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2A3C42" w:rsidRDefault="005815D6" w:rsidP="0079594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A3C4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3744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2A3C42" w:rsidRDefault="005815D6" w:rsidP="0079594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A3C42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3744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D6" w:rsidRPr="00572E65" w:rsidRDefault="005815D6" w:rsidP="00795948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</w:tbl>
    <w:p w:rsidR="005815D6" w:rsidRPr="00572E65" w:rsidRDefault="003726B5" w:rsidP="00795948">
      <w:pPr>
        <w:spacing w:after="0" w:line="240" w:lineRule="auto"/>
        <w:ind w:firstLine="540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572E6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Интенсивность пассажиропотока на  личном автотранспорте  зависит от времени  года и  дней недели.</w:t>
      </w:r>
    </w:p>
    <w:p w:rsidR="003726B5" w:rsidRPr="00572E65" w:rsidRDefault="003726B5" w:rsidP="00795948">
      <w:pPr>
        <w:spacing w:after="0" w:line="240" w:lineRule="auto"/>
        <w:ind w:firstLine="540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572E6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В летний период пассажиропоток увеличивается.</w:t>
      </w:r>
    </w:p>
    <w:p w:rsidR="007F7257" w:rsidRPr="00572E65" w:rsidRDefault="007F7257" w:rsidP="00795948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72E6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Увеличивается пассажиропоток в воскресенье </w:t>
      </w:r>
      <w:r w:rsidR="003D7275" w:rsidRPr="00572E6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(</w:t>
      </w:r>
      <w:r w:rsidRPr="00572E6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выезд населения на  районный рынок).</w:t>
      </w:r>
    </w:p>
    <w:p w:rsidR="005815D6" w:rsidRPr="00572E65" w:rsidRDefault="003726B5" w:rsidP="00795948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2E65">
        <w:rPr>
          <w:rFonts w:ascii="Times New Roman" w:hAnsi="Times New Roman"/>
          <w:sz w:val="28"/>
          <w:szCs w:val="28"/>
        </w:rPr>
        <w:t>Передвижение по территории населенного пункта сельского поселения осуществляется с использованием личного транспорта</w:t>
      </w:r>
      <w:r w:rsidR="003D7275" w:rsidRPr="00572E65">
        <w:rPr>
          <w:rFonts w:ascii="Times New Roman" w:hAnsi="Times New Roman"/>
          <w:sz w:val="28"/>
          <w:szCs w:val="28"/>
        </w:rPr>
        <w:t>,</w:t>
      </w:r>
      <w:r w:rsidRPr="00572E65">
        <w:rPr>
          <w:rFonts w:ascii="Times New Roman" w:hAnsi="Times New Roman"/>
          <w:sz w:val="28"/>
          <w:szCs w:val="28"/>
        </w:rPr>
        <w:t xml:space="preserve"> либо в пешем порядке.</w:t>
      </w:r>
    </w:p>
    <w:p w:rsidR="009B3B6D" w:rsidRPr="00572E65" w:rsidRDefault="00400BEB" w:rsidP="00795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bCs/>
          <w:sz w:val="28"/>
          <w:szCs w:val="28"/>
          <w:u w:val="single"/>
        </w:rPr>
        <w:t>2</w:t>
      </w:r>
      <w:r w:rsidR="00EF5BB4" w:rsidRPr="00572E65">
        <w:rPr>
          <w:rFonts w:ascii="Times New Roman" w:hAnsi="Times New Roman"/>
          <w:bCs/>
          <w:sz w:val="28"/>
          <w:szCs w:val="28"/>
          <w:u w:val="single"/>
        </w:rPr>
        <w:t>.7</w:t>
      </w:r>
      <w:r w:rsidR="00405FFF" w:rsidRPr="00572E65">
        <w:rPr>
          <w:rFonts w:ascii="Times New Roman" w:hAnsi="Times New Roman"/>
          <w:bCs/>
          <w:sz w:val="28"/>
          <w:szCs w:val="28"/>
          <w:u w:val="single"/>
        </w:rPr>
        <w:t>.</w:t>
      </w:r>
      <w:r w:rsidR="00EF5BB4" w:rsidRPr="00572E65">
        <w:rPr>
          <w:rFonts w:ascii="Times New Roman" w:hAnsi="Times New Roman"/>
          <w:bCs/>
          <w:sz w:val="28"/>
          <w:szCs w:val="28"/>
          <w:u w:val="single"/>
        </w:rPr>
        <w:t xml:space="preserve"> Характеристика велосипедного</w:t>
      </w:r>
      <w:r w:rsidR="007F7257" w:rsidRPr="00572E65">
        <w:rPr>
          <w:rFonts w:ascii="Times New Roman" w:hAnsi="Times New Roman"/>
          <w:bCs/>
          <w:sz w:val="28"/>
          <w:szCs w:val="28"/>
          <w:u w:val="single"/>
        </w:rPr>
        <w:t xml:space="preserve"> и пешеходного </w:t>
      </w:r>
      <w:r w:rsidR="00EF5BB4" w:rsidRPr="00572E65">
        <w:rPr>
          <w:rFonts w:ascii="Times New Roman" w:hAnsi="Times New Roman"/>
          <w:bCs/>
          <w:sz w:val="28"/>
          <w:szCs w:val="28"/>
          <w:u w:val="single"/>
        </w:rPr>
        <w:t>передвижения</w:t>
      </w:r>
      <w:r w:rsidR="00EF5BB4" w:rsidRPr="00572E65">
        <w:rPr>
          <w:rFonts w:ascii="Times New Roman" w:hAnsi="Times New Roman"/>
          <w:bCs/>
          <w:sz w:val="28"/>
          <w:szCs w:val="28"/>
        </w:rPr>
        <w:t>.</w:t>
      </w:r>
      <w:r w:rsidR="00EF5BB4" w:rsidRPr="00572E65">
        <w:rPr>
          <w:rFonts w:ascii="Times New Roman" w:hAnsi="Times New Roman"/>
          <w:sz w:val="28"/>
          <w:szCs w:val="28"/>
        </w:rPr>
        <w:t xml:space="preserve"> </w:t>
      </w:r>
    </w:p>
    <w:p w:rsidR="00A87BDE" w:rsidRPr="00572E65" w:rsidRDefault="00A87BDE" w:rsidP="007959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В Умыганском сельском поселении велосипедное движение в организованных формах не представлено и отдельной инфраструктуры не имеет. </w:t>
      </w:r>
    </w:p>
    <w:p w:rsidR="00A87BDE" w:rsidRPr="00572E65" w:rsidRDefault="00A87BDE" w:rsidP="007959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Движение велосипедистов осуществляется в соответствии с требованиями ПДД по дорогам общего пользования</w:t>
      </w:r>
      <w:r w:rsidR="003D7275" w:rsidRPr="00572E65">
        <w:rPr>
          <w:rFonts w:ascii="Times New Roman" w:hAnsi="Times New Roman"/>
          <w:sz w:val="28"/>
          <w:szCs w:val="28"/>
        </w:rPr>
        <w:t>.</w:t>
      </w:r>
    </w:p>
    <w:p w:rsidR="00922E95" w:rsidRPr="00572E65" w:rsidRDefault="00A87BDE" w:rsidP="007959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Улично-дорожная сеть внутри села не благоустроена, требуется формирование пешеходных тротуаров и укладка на них асфальтобетонного покрытия. </w:t>
      </w:r>
    </w:p>
    <w:p w:rsidR="009B3B6D" w:rsidRPr="00572E65" w:rsidRDefault="00400BEB" w:rsidP="007959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72E65">
        <w:rPr>
          <w:rFonts w:ascii="Times New Roman" w:hAnsi="Times New Roman"/>
          <w:bCs/>
          <w:sz w:val="28"/>
          <w:szCs w:val="28"/>
          <w:u w:val="single"/>
        </w:rPr>
        <w:t>2</w:t>
      </w:r>
      <w:r w:rsidR="00EF5BB4" w:rsidRPr="00572E65">
        <w:rPr>
          <w:rFonts w:ascii="Times New Roman" w:hAnsi="Times New Roman"/>
          <w:bCs/>
          <w:sz w:val="28"/>
          <w:szCs w:val="28"/>
          <w:u w:val="single"/>
        </w:rPr>
        <w:t>.8</w:t>
      </w:r>
      <w:r w:rsidR="00405FFF" w:rsidRPr="00572E65">
        <w:rPr>
          <w:rFonts w:ascii="Times New Roman" w:hAnsi="Times New Roman"/>
          <w:bCs/>
          <w:sz w:val="28"/>
          <w:szCs w:val="28"/>
          <w:u w:val="single"/>
        </w:rPr>
        <w:t>.</w:t>
      </w:r>
      <w:r w:rsidR="00EF5BB4" w:rsidRPr="00572E65">
        <w:rPr>
          <w:rFonts w:ascii="Times New Roman" w:hAnsi="Times New Roman"/>
          <w:bCs/>
          <w:sz w:val="28"/>
          <w:szCs w:val="28"/>
          <w:u w:val="single"/>
        </w:rPr>
        <w:t xml:space="preserve"> Характеристика движени</w:t>
      </w:r>
      <w:r w:rsidR="00112EDC" w:rsidRPr="00572E65">
        <w:rPr>
          <w:rFonts w:ascii="Times New Roman" w:hAnsi="Times New Roman"/>
          <w:bCs/>
          <w:sz w:val="28"/>
          <w:szCs w:val="28"/>
          <w:u w:val="single"/>
        </w:rPr>
        <w:t>я грузовых транспортных средств</w:t>
      </w:r>
      <w:r w:rsidR="00A87BDE" w:rsidRPr="00572E65">
        <w:rPr>
          <w:rFonts w:ascii="Times New Roman" w:hAnsi="Times New Roman"/>
          <w:bCs/>
          <w:sz w:val="28"/>
          <w:szCs w:val="28"/>
          <w:u w:val="single"/>
        </w:rPr>
        <w:t>, оценка работы транспортных средств коммунальных и дорожных служб</w:t>
      </w:r>
      <w:r w:rsidR="00EF5BB4" w:rsidRPr="00572E6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922E95" w:rsidRPr="00572E65" w:rsidRDefault="00EF5BB4" w:rsidP="007959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Транспортных организаций осуществляющих грузовые перевозки</w:t>
      </w:r>
      <w:r w:rsidR="00112EDC" w:rsidRPr="00572E65">
        <w:rPr>
          <w:rFonts w:ascii="Times New Roman" w:hAnsi="Times New Roman"/>
          <w:sz w:val="28"/>
          <w:szCs w:val="28"/>
        </w:rPr>
        <w:t>,  предприятий коммунальных и дорожных служб</w:t>
      </w:r>
      <w:r w:rsidRPr="00572E65">
        <w:rPr>
          <w:rFonts w:ascii="Times New Roman" w:hAnsi="Times New Roman"/>
          <w:sz w:val="28"/>
          <w:szCs w:val="28"/>
        </w:rPr>
        <w:t xml:space="preserve"> на территории сельского поселения не имеется. </w:t>
      </w:r>
    </w:p>
    <w:p w:rsidR="00112EDC" w:rsidRPr="00572E65" w:rsidRDefault="00112EDC" w:rsidP="007959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Грузовых автомобилей, принадлежащих собственникам всем видам собственности, на</w:t>
      </w:r>
      <w:r w:rsidR="00E7693D" w:rsidRPr="00572E65">
        <w:rPr>
          <w:rFonts w:ascii="Times New Roman" w:hAnsi="Times New Roman"/>
          <w:sz w:val="28"/>
          <w:szCs w:val="28"/>
        </w:rPr>
        <w:t xml:space="preserve"> территории сельского поселения 25 </w:t>
      </w:r>
      <w:r w:rsidRPr="00572E65">
        <w:rPr>
          <w:rFonts w:ascii="Times New Roman" w:hAnsi="Times New Roman"/>
          <w:sz w:val="28"/>
          <w:szCs w:val="28"/>
        </w:rPr>
        <w:t xml:space="preserve">штук, это  </w:t>
      </w:r>
      <w:r w:rsidR="00E7693D" w:rsidRPr="00572E65">
        <w:rPr>
          <w:rFonts w:ascii="Times New Roman" w:hAnsi="Times New Roman"/>
          <w:sz w:val="28"/>
          <w:szCs w:val="28"/>
        </w:rPr>
        <w:t>22</w:t>
      </w:r>
      <w:r w:rsidRPr="00572E65">
        <w:rPr>
          <w:rFonts w:ascii="Times New Roman" w:hAnsi="Times New Roman"/>
          <w:sz w:val="28"/>
          <w:szCs w:val="28"/>
        </w:rPr>
        <w:t>% от  общего количества автомобилей.</w:t>
      </w:r>
    </w:p>
    <w:p w:rsidR="00EF5BB4" w:rsidRPr="00572E65" w:rsidRDefault="00400BEB" w:rsidP="007959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72E65">
        <w:rPr>
          <w:rFonts w:ascii="Times New Roman" w:hAnsi="Times New Roman"/>
          <w:bCs/>
          <w:sz w:val="28"/>
          <w:szCs w:val="28"/>
          <w:u w:val="single"/>
        </w:rPr>
        <w:t>2</w:t>
      </w:r>
      <w:r w:rsidR="00405FFF" w:rsidRPr="00572E65">
        <w:rPr>
          <w:rFonts w:ascii="Times New Roman" w:hAnsi="Times New Roman"/>
          <w:bCs/>
          <w:sz w:val="28"/>
          <w:szCs w:val="28"/>
          <w:u w:val="single"/>
        </w:rPr>
        <w:t xml:space="preserve">.9. </w:t>
      </w:r>
      <w:r w:rsidR="00EF5BB4" w:rsidRPr="00572E65">
        <w:rPr>
          <w:rFonts w:ascii="Times New Roman" w:hAnsi="Times New Roman"/>
          <w:bCs/>
          <w:sz w:val="28"/>
          <w:szCs w:val="28"/>
          <w:u w:val="single"/>
        </w:rPr>
        <w:t>Анализ уровня безопасности дорожного движения</w:t>
      </w:r>
      <w:r w:rsidR="00EF5BB4" w:rsidRPr="00572E65">
        <w:rPr>
          <w:rFonts w:ascii="Times New Roman" w:hAnsi="Times New Roman"/>
          <w:bCs/>
          <w:sz w:val="28"/>
          <w:szCs w:val="28"/>
        </w:rPr>
        <w:t>.</w:t>
      </w:r>
    </w:p>
    <w:p w:rsidR="000F519E" w:rsidRPr="00572E65" w:rsidRDefault="00112EDC" w:rsidP="002A3C42">
      <w:pPr>
        <w:pStyle w:val="afe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572E65">
        <w:rPr>
          <w:rFonts w:ascii="Times New Roman" w:hAnsi="Times New Roman"/>
          <w:snapToGrid w:val="0"/>
          <w:color w:val="000000"/>
          <w:szCs w:val="28"/>
        </w:rPr>
        <w:t>Обеспечение безопасности  дорожного движения на улицах населенных пунктов, предупреждение дорожно-транспортных происшествий и снижение тяжести их последствий, является на сегодня одной из актуальных задач.</w:t>
      </w:r>
      <w:r w:rsidR="00166B32" w:rsidRPr="00572E65">
        <w:rPr>
          <w:rFonts w:ascii="Times New Roman" w:hAnsi="Times New Roman"/>
          <w:snapToGrid w:val="0"/>
          <w:color w:val="000000"/>
          <w:szCs w:val="28"/>
        </w:rPr>
        <w:t xml:space="preserve"> </w:t>
      </w:r>
    </w:p>
    <w:p w:rsidR="000F519E" w:rsidRPr="00572E65" w:rsidRDefault="000F519E" w:rsidP="002A3C42">
      <w:pPr>
        <w:pStyle w:val="afe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572E65">
        <w:rPr>
          <w:rFonts w:ascii="Times New Roman" w:hAnsi="Times New Roman"/>
          <w:snapToGrid w:val="0"/>
          <w:color w:val="000000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</w:t>
      </w:r>
    </w:p>
    <w:p w:rsidR="00525E37" w:rsidRPr="00572E65" w:rsidRDefault="00166B32" w:rsidP="002A3C42">
      <w:pPr>
        <w:pStyle w:val="afe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572E65">
        <w:rPr>
          <w:rFonts w:ascii="Times New Roman" w:hAnsi="Times New Roman"/>
          <w:snapToGrid w:val="0"/>
          <w:color w:val="000000"/>
          <w:szCs w:val="28"/>
        </w:rPr>
        <w:t xml:space="preserve">Проблема аварийности, связанная с автомобильным транспортом приобрела остроту </w:t>
      </w:r>
      <w:r w:rsidR="00654D7E" w:rsidRPr="00572E65">
        <w:rPr>
          <w:rFonts w:ascii="Times New Roman" w:hAnsi="Times New Roman"/>
          <w:snapToGrid w:val="0"/>
          <w:color w:val="000000"/>
          <w:szCs w:val="28"/>
        </w:rPr>
        <w:t>в связи с несоответствием дорожно-транспортной инфраструктуры потребностям общества и крайне низкой дисциплиной участников дорожного движения.</w:t>
      </w:r>
    </w:p>
    <w:p w:rsidR="00654D7E" w:rsidRPr="00572E65" w:rsidRDefault="00654D7E" w:rsidP="002A3C42">
      <w:pPr>
        <w:pStyle w:val="afe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572E65">
        <w:rPr>
          <w:rFonts w:ascii="Times New Roman" w:hAnsi="Times New Roman"/>
          <w:snapToGrid w:val="0"/>
          <w:color w:val="000000"/>
          <w:szCs w:val="28"/>
        </w:rPr>
        <w:t>Несмотря на то, что на территории поселения в 2014 году дорожно-транспортных происшествий не зафиксировано, в 2015 году зафиксировано  1 дорожно-транспортное происшествие в результате которого никто не погиб и не получил травм, в перспективе из-за неудовлетворительного состояния дорог и не совершенствование технических средств организации  дорожного движения, возможно ухудшение ситуации.</w:t>
      </w:r>
    </w:p>
    <w:p w:rsidR="000F519E" w:rsidRPr="00572E65" w:rsidRDefault="000F519E" w:rsidP="002A3C42">
      <w:pPr>
        <w:pStyle w:val="afe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572E65">
        <w:rPr>
          <w:rFonts w:ascii="Times New Roman" w:hAnsi="Times New Roman"/>
          <w:snapToGrid w:val="0"/>
          <w:color w:val="000000"/>
          <w:szCs w:val="28"/>
        </w:rPr>
        <w:t xml:space="preserve">Одним из важных технических средств организации дорожного движения </w:t>
      </w:r>
      <w:r w:rsidRPr="00572E65">
        <w:rPr>
          <w:rFonts w:ascii="Times New Roman" w:hAnsi="Times New Roman"/>
          <w:snapToGrid w:val="0"/>
          <w:color w:val="000000"/>
          <w:szCs w:val="28"/>
        </w:rPr>
        <w:lastRenderedPageBreak/>
        <w:t>являются дорожные знаки и указатели. Изготовление дорожных знаков и их правильная расстановка оказывают значительное влияние на снижение дорожно-транспортных происшествий и в целом повышают  комфортабельность движения.</w:t>
      </w:r>
    </w:p>
    <w:p w:rsidR="00525E37" w:rsidRPr="00572E65" w:rsidRDefault="00E7693D" w:rsidP="002A3C42">
      <w:pPr>
        <w:spacing w:after="0" w:line="240" w:lineRule="auto"/>
        <w:ind w:right="142" w:firstLine="54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Оценка дорожной ситуации представлена в таблице №7</w:t>
      </w:r>
    </w:p>
    <w:p w:rsidR="000F519E" w:rsidRPr="00572E65" w:rsidRDefault="00E7693D" w:rsidP="00795948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таблица №7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3"/>
        <w:gridCol w:w="1084"/>
        <w:gridCol w:w="1219"/>
        <w:gridCol w:w="1049"/>
      </w:tblGrid>
      <w:tr w:rsidR="000F519E" w:rsidRPr="00572E65" w:rsidTr="00F130B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572E65" w:rsidRDefault="000F519E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572E65" w:rsidRDefault="000F519E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572E65" w:rsidRDefault="000F519E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0F519E" w:rsidRPr="00572E65" w:rsidTr="00F130B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572E65" w:rsidRDefault="000F519E" w:rsidP="0079594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572E65" w:rsidRDefault="000F519E" w:rsidP="0079594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572E65" w:rsidRDefault="000F519E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572E65" w:rsidRDefault="000F519E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572E65" w:rsidRDefault="000F519E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</w:tr>
      <w:tr w:rsidR="000F519E" w:rsidRPr="00572E65" w:rsidTr="00F130B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572E65" w:rsidRDefault="000F519E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572E65" w:rsidRDefault="000F519E" w:rsidP="0079594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аварий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9E" w:rsidRPr="00572E65" w:rsidRDefault="000F519E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9E" w:rsidRPr="00572E65" w:rsidRDefault="000F519E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9E" w:rsidRPr="00572E65" w:rsidRDefault="00E7693D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E7693D" w:rsidRPr="00572E65" w:rsidTr="00F130B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D" w:rsidRPr="00572E65" w:rsidRDefault="00E7693D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D" w:rsidRPr="00572E65" w:rsidRDefault="00E7693D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sz w:val="24"/>
                <w:szCs w:val="24"/>
                <w:lang w:eastAsia="en-US"/>
              </w:rPr>
              <w:t>Погибло (человек)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3D" w:rsidRPr="00572E65" w:rsidRDefault="00E7693D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3D" w:rsidRPr="00572E65" w:rsidRDefault="00E7693D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3D" w:rsidRPr="00572E65" w:rsidRDefault="00E7693D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E7693D" w:rsidRPr="00572E65" w:rsidTr="00F130B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D" w:rsidRPr="00572E65" w:rsidRDefault="00E7693D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D" w:rsidRPr="00572E65" w:rsidRDefault="00E7693D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sz w:val="24"/>
                <w:szCs w:val="24"/>
                <w:lang w:eastAsia="en-US"/>
              </w:rPr>
              <w:t>Получили травмы (человек)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3D" w:rsidRPr="00572E65" w:rsidRDefault="00E7693D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3D" w:rsidRPr="00572E65" w:rsidRDefault="00E7693D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3D" w:rsidRPr="00572E65" w:rsidRDefault="00E7693D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0F519E" w:rsidRPr="00572E65" w:rsidTr="00F130B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572E65" w:rsidRDefault="000F519E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572E65" w:rsidRDefault="000F519E" w:rsidP="0079594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9E" w:rsidRPr="00572E65" w:rsidRDefault="00E7693D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9E" w:rsidRPr="00572E65" w:rsidRDefault="00E7693D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9E" w:rsidRPr="00572E65" w:rsidRDefault="00E7693D" w:rsidP="007959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72E6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112</w:t>
            </w:r>
          </w:p>
        </w:tc>
      </w:tr>
    </w:tbl>
    <w:p w:rsidR="006F5CFC" w:rsidRPr="00572E65" w:rsidRDefault="000F519E" w:rsidP="00795948">
      <w:pPr>
        <w:pStyle w:val="ConsPlusNormal"/>
        <w:keepNext/>
        <w:widowControl/>
        <w:ind w:firstLine="0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 </w:t>
      </w:r>
    </w:p>
    <w:p w:rsidR="00264FA4" w:rsidRPr="00572E65" w:rsidRDefault="00400BEB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bCs/>
          <w:sz w:val="28"/>
          <w:szCs w:val="28"/>
          <w:u w:val="single"/>
        </w:rPr>
        <w:t>2</w:t>
      </w:r>
      <w:r w:rsidR="00405FFF" w:rsidRPr="00572E65">
        <w:rPr>
          <w:rFonts w:ascii="Times New Roman" w:hAnsi="Times New Roman"/>
          <w:bCs/>
          <w:sz w:val="28"/>
          <w:szCs w:val="28"/>
          <w:u w:val="single"/>
        </w:rPr>
        <w:t xml:space="preserve">.10. </w:t>
      </w:r>
      <w:r w:rsidR="00EF5BB4" w:rsidRPr="00572E65">
        <w:rPr>
          <w:rFonts w:ascii="Times New Roman" w:hAnsi="Times New Roman"/>
          <w:bCs/>
          <w:sz w:val="28"/>
          <w:szCs w:val="28"/>
          <w:u w:val="single"/>
        </w:rPr>
        <w:t>Оценка уровня негативного воздействия транспортной инфраструктуры на окружающую среду, безопасность и здоровье человека</w:t>
      </w:r>
      <w:r w:rsidR="00EF5BB4" w:rsidRPr="00572E65">
        <w:rPr>
          <w:rFonts w:ascii="Times New Roman" w:hAnsi="Times New Roman"/>
          <w:bCs/>
          <w:sz w:val="28"/>
          <w:szCs w:val="28"/>
        </w:rPr>
        <w:t>.</w:t>
      </w:r>
    </w:p>
    <w:p w:rsidR="00E666A9" w:rsidRDefault="00E666A9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519E" w:rsidRPr="00572E65" w:rsidRDefault="007B79A7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Автомобильный транспорт  относится к одним из источников  загрязнения окружающей среды.</w:t>
      </w:r>
    </w:p>
    <w:p w:rsidR="00EF5BB4" w:rsidRPr="00572E65" w:rsidRDefault="00EF5BB4" w:rsidP="00795948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EF5BB4" w:rsidRPr="00572E65" w:rsidRDefault="00EF5BB4" w:rsidP="00795948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72E65">
        <w:rPr>
          <w:rFonts w:ascii="Times New Roman" w:hAnsi="Times New Roman"/>
          <w:i/>
          <w:iCs/>
          <w:sz w:val="28"/>
          <w:szCs w:val="28"/>
        </w:rPr>
        <w:t>Загрязнение атмосферы.</w:t>
      </w:r>
      <w:r w:rsidR="00B42BCE" w:rsidRPr="00572E65">
        <w:rPr>
          <w:rFonts w:ascii="Times New Roman" w:hAnsi="Times New Roman"/>
          <w:sz w:val="28"/>
          <w:szCs w:val="28"/>
        </w:rPr>
        <w:t xml:space="preserve"> Выброс в воздух дыма и га</w:t>
      </w:r>
      <w:r w:rsidRPr="00572E65">
        <w:rPr>
          <w:rFonts w:ascii="Times New Roman" w:hAnsi="Times New Roman"/>
          <w:sz w:val="28"/>
          <w:szCs w:val="28"/>
        </w:rPr>
        <w:t>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</w:t>
      </w:r>
      <w:r w:rsidR="00FC7C1C" w:rsidRPr="00572E65">
        <w:rPr>
          <w:rFonts w:ascii="Times New Roman" w:hAnsi="Times New Roman"/>
          <w:sz w:val="28"/>
          <w:szCs w:val="28"/>
        </w:rPr>
        <w:t>е</w:t>
      </w:r>
      <w:r w:rsidRPr="00572E65">
        <w:rPr>
          <w:rFonts w:ascii="Times New Roman" w:hAnsi="Times New Roman"/>
          <w:sz w:val="28"/>
          <w:szCs w:val="28"/>
        </w:rPr>
        <w:t>спираторным</w:t>
      </w:r>
      <w:r w:rsidR="00FC7C1C" w:rsidRPr="00572E65">
        <w:rPr>
          <w:rFonts w:ascii="Times New Roman" w:hAnsi="Times New Roman"/>
          <w:sz w:val="28"/>
          <w:szCs w:val="28"/>
        </w:rPr>
        <w:t xml:space="preserve"> </w:t>
      </w:r>
      <w:r w:rsidRPr="00572E65">
        <w:rPr>
          <w:rFonts w:ascii="Times New Roman" w:hAnsi="Times New Roman"/>
          <w:sz w:val="28"/>
          <w:szCs w:val="28"/>
        </w:rPr>
        <w:t xml:space="preserve"> аллергическим заболеваниям.</w:t>
      </w:r>
    </w:p>
    <w:p w:rsidR="00EF5BB4" w:rsidRPr="00572E65" w:rsidRDefault="00EF5BB4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i/>
          <w:iCs/>
          <w:sz w:val="28"/>
          <w:szCs w:val="28"/>
        </w:rPr>
        <w:t>Воздействие шума.</w:t>
      </w:r>
      <w:r w:rsidRPr="00572E65">
        <w:rPr>
          <w:rFonts w:ascii="Times New Roman" w:hAnsi="Times New Roman"/>
          <w:sz w:val="28"/>
          <w:szCs w:val="28"/>
        </w:rPr>
        <w:t xml:space="preserve"> Приблизительно 30% населения России подвергается воздействию шума от автомобильного транспорта с уровнем выше 55дБ.</w:t>
      </w:r>
      <w:r w:rsidR="00927ECD" w:rsidRPr="00572E65">
        <w:rPr>
          <w:rFonts w:ascii="Times New Roman" w:hAnsi="Times New Roman"/>
          <w:sz w:val="28"/>
          <w:szCs w:val="28"/>
        </w:rPr>
        <w:t xml:space="preserve"> Это приводит к росту сердечно</w:t>
      </w:r>
      <w:r w:rsidRPr="00572E65">
        <w:rPr>
          <w:rFonts w:ascii="Times New Roman" w:hAnsi="Times New Roman"/>
          <w:sz w:val="28"/>
          <w:szCs w:val="28"/>
        </w:rPr>
        <w:t>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EF5BB4" w:rsidRPr="00572E65" w:rsidRDefault="00EF5BB4" w:rsidP="00795948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Учитывая сложившуюся планировочную структуру сельского поселения и характер дорожно-транспортно</w:t>
      </w:r>
      <w:r w:rsidR="00264FA4" w:rsidRPr="00572E65">
        <w:rPr>
          <w:rFonts w:ascii="Times New Roman" w:hAnsi="Times New Roman"/>
          <w:sz w:val="28"/>
          <w:szCs w:val="28"/>
        </w:rPr>
        <w:t>й</w:t>
      </w:r>
      <w:r w:rsidRPr="00572E65">
        <w:rPr>
          <w:rFonts w:ascii="Times New Roman" w:hAnsi="Times New Roman"/>
          <w:sz w:val="28"/>
          <w:szCs w:val="28"/>
        </w:rPr>
        <w:t xml:space="preserve"> сети, отсутствие дорог с интенсивным</w:t>
      </w:r>
      <w:r w:rsidR="007B79A7" w:rsidRPr="00572E65">
        <w:rPr>
          <w:rFonts w:ascii="Times New Roman" w:hAnsi="Times New Roman"/>
          <w:sz w:val="28"/>
          <w:szCs w:val="28"/>
        </w:rPr>
        <w:t xml:space="preserve"> </w:t>
      </w:r>
      <w:r w:rsidRPr="00572E65">
        <w:rPr>
          <w:rFonts w:ascii="Times New Roman" w:hAnsi="Times New Roman"/>
          <w:sz w:val="28"/>
          <w:szCs w:val="28"/>
        </w:rPr>
        <w:t xml:space="preserve">движением в </w:t>
      </w:r>
      <w:r w:rsidR="007B79A7" w:rsidRPr="00572E65">
        <w:rPr>
          <w:rFonts w:ascii="Times New Roman" w:hAnsi="Times New Roman"/>
          <w:sz w:val="28"/>
          <w:szCs w:val="28"/>
        </w:rPr>
        <w:t>сельском поселении</w:t>
      </w:r>
      <w:r w:rsidRPr="00572E65">
        <w:rPr>
          <w:rFonts w:ascii="Times New Roman" w:hAnsi="Times New Roman"/>
          <w:sz w:val="28"/>
          <w:szCs w:val="28"/>
        </w:rPr>
        <w:t>, можно сделать вывод о сравнительно благополучной экологической ситуации в части воздействия транспортно</w:t>
      </w:r>
      <w:r w:rsidR="00264FA4" w:rsidRPr="00572E65">
        <w:rPr>
          <w:rFonts w:ascii="Times New Roman" w:hAnsi="Times New Roman"/>
          <w:sz w:val="28"/>
          <w:szCs w:val="28"/>
        </w:rPr>
        <w:t>й</w:t>
      </w:r>
      <w:r w:rsidRPr="00572E65">
        <w:rPr>
          <w:rFonts w:ascii="Times New Roman" w:hAnsi="Times New Roman"/>
          <w:sz w:val="28"/>
          <w:szCs w:val="28"/>
        </w:rPr>
        <w:t xml:space="preserve"> инфраструктуры на окружающую среду, безопасность и здоровье человека.</w:t>
      </w:r>
    </w:p>
    <w:p w:rsidR="00692AE4" w:rsidRPr="00572E65" w:rsidRDefault="00774F4A" w:rsidP="00795948">
      <w:pPr>
        <w:pStyle w:val="ConsPlusNormal"/>
        <w:widowControl/>
        <w:ind w:firstLine="0"/>
        <w:rPr>
          <w:rFonts w:ascii="Times New Roman" w:hAnsi="Times New Roman"/>
          <w:sz w:val="28"/>
          <w:szCs w:val="28"/>
          <w:u w:val="single"/>
        </w:rPr>
      </w:pPr>
      <w:r w:rsidRPr="00572E65">
        <w:rPr>
          <w:rFonts w:ascii="Times New Roman" w:hAnsi="Times New Roman"/>
          <w:bCs/>
          <w:sz w:val="28"/>
          <w:szCs w:val="28"/>
          <w:u w:val="single"/>
        </w:rPr>
        <w:t>2</w:t>
      </w:r>
      <w:r w:rsidR="00EF5BB4" w:rsidRPr="00572E65">
        <w:rPr>
          <w:rFonts w:ascii="Times New Roman" w:hAnsi="Times New Roman"/>
          <w:bCs/>
          <w:sz w:val="28"/>
          <w:szCs w:val="28"/>
          <w:u w:val="single"/>
        </w:rPr>
        <w:t>.11</w:t>
      </w:r>
      <w:r w:rsidR="00405FFF" w:rsidRPr="00572E65">
        <w:rPr>
          <w:rFonts w:ascii="Times New Roman" w:hAnsi="Times New Roman"/>
          <w:bCs/>
          <w:sz w:val="28"/>
          <w:szCs w:val="28"/>
          <w:u w:val="single"/>
        </w:rPr>
        <w:t>.</w:t>
      </w:r>
      <w:r w:rsidR="00EF5BB4" w:rsidRPr="00572E65">
        <w:rPr>
          <w:rFonts w:ascii="Times New Roman" w:hAnsi="Times New Roman"/>
          <w:bCs/>
          <w:sz w:val="28"/>
          <w:szCs w:val="28"/>
          <w:u w:val="single"/>
        </w:rPr>
        <w:t xml:space="preserve"> Характеристика существующих условий и перспектив развития и размещения транспортной инфраструктуры поселения</w:t>
      </w:r>
      <w:r w:rsidR="00EF5BB4" w:rsidRPr="00572E65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F130B6" w:rsidRPr="00572E65" w:rsidRDefault="00B86309" w:rsidP="002A3C42">
      <w:pPr>
        <w:pStyle w:val="S2"/>
        <w:jc w:val="both"/>
      </w:pPr>
      <w:r w:rsidRPr="00572E65">
        <w:t>С учетом того, что территория Умыганского сельского поселения не является привлекательной для инвесторов,</w:t>
      </w:r>
      <w:r w:rsidR="002A3C42" w:rsidRPr="002A3C42">
        <w:t xml:space="preserve"> </w:t>
      </w:r>
      <w:r w:rsidRPr="00572E65">
        <w:t>(невысокий уровень коммунальной инфраструктуры, отсутствие общераспространенных полезных ископаемых),</w:t>
      </w:r>
      <w:r w:rsidR="002A3C42" w:rsidRPr="002A3C42">
        <w:t xml:space="preserve"> </w:t>
      </w:r>
      <w:r w:rsidRPr="00572E65">
        <w:t>перспективы развития транспортной инфраструктуры</w:t>
      </w:r>
      <w:r w:rsidR="00A70809" w:rsidRPr="00572E65">
        <w:t xml:space="preserve"> связаны с развитием сельскохозяйственного производства. С учетом возможностей сельскохозяйственных  производителей и государства,</w:t>
      </w:r>
      <w:r w:rsidR="002A3C42" w:rsidRPr="002A3C42">
        <w:t xml:space="preserve"> </w:t>
      </w:r>
      <w:r w:rsidR="00A70809" w:rsidRPr="00572E65">
        <w:t>на период до 2025 года  высоких темпов развития транспортной инфраструктуры не ожидается.</w:t>
      </w:r>
    </w:p>
    <w:p w:rsidR="00F130B6" w:rsidRPr="00572E65" w:rsidRDefault="00F130B6" w:rsidP="002A3C4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Основные мероприятия по развитию транспортной инфраструктуры Умыганского сельского поселения направлены на формирование дорожной сети, с </w:t>
      </w:r>
      <w:r w:rsidRPr="00572E65">
        <w:rPr>
          <w:rFonts w:ascii="Times New Roman" w:hAnsi="Times New Roman"/>
          <w:sz w:val="28"/>
          <w:szCs w:val="28"/>
        </w:rPr>
        <w:lastRenderedPageBreak/>
        <w:t>улучшенными транспортно-эксплуатационными характеристиками, обеспечивающими комфорт и безопасность движения</w:t>
      </w:r>
    </w:p>
    <w:p w:rsidR="00F130B6" w:rsidRPr="00572E65" w:rsidRDefault="00F130B6" w:rsidP="002A3C4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Решение задачи совершенствования </w:t>
      </w:r>
      <w:r w:rsidR="00A70809" w:rsidRPr="00572E65">
        <w:rPr>
          <w:rFonts w:ascii="Times New Roman" w:hAnsi="Times New Roman"/>
          <w:bCs/>
          <w:sz w:val="28"/>
          <w:szCs w:val="28"/>
        </w:rPr>
        <w:t>транспортной инфраструктуры</w:t>
      </w:r>
      <w:r w:rsidR="00A70809" w:rsidRPr="00572E6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572E65">
        <w:rPr>
          <w:rFonts w:ascii="Times New Roman" w:hAnsi="Times New Roman"/>
          <w:sz w:val="28"/>
          <w:szCs w:val="28"/>
        </w:rPr>
        <w:t>осуществляется по следующим направлениям:</w:t>
      </w:r>
    </w:p>
    <w:p w:rsidR="00F130B6" w:rsidRPr="00572E65" w:rsidRDefault="00F130B6" w:rsidP="002A3C42">
      <w:pPr>
        <w:widowControl w:val="0"/>
        <w:numPr>
          <w:ilvl w:val="0"/>
          <w:numId w:val="4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повышение качественных характеристик дорожной сети;</w:t>
      </w:r>
    </w:p>
    <w:p w:rsidR="00F130B6" w:rsidRPr="00572E65" w:rsidRDefault="00F130B6" w:rsidP="002A3C42">
      <w:pPr>
        <w:widowControl w:val="0"/>
        <w:numPr>
          <w:ilvl w:val="0"/>
          <w:numId w:val="4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установ</w:t>
      </w:r>
      <w:r w:rsidR="00A165B0" w:rsidRPr="00572E65">
        <w:rPr>
          <w:rFonts w:ascii="Times New Roman" w:hAnsi="Times New Roman"/>
          <w:sz w:val="28"/>
          <w:szCs w:val="28"/>
        </w:rPr>
        <w:t>ка технических средств дорожно</w:t>
      </w:r>
      <w:r w:rsidRPr="00572E65">
        <w:rPr>
          <w:rFonts w:ascii="Times New Roman" w:hAnsi="Times New Roman"/>
          <w:sz w:val="28"/>
          <w:szCs w:val="28"/>
        </w:rPr>
        <w:t>-транспортной инфраструктуры</w:t>
      </w:r>
      <w:r w:rsidR="002A3C42" w:rsidRPr="002A3C42">
        <w:rPr>
          <w:rFonts w:ascii="Times New Roman" w:hAnsi="Times New Roman"/>
          <w:sz w:val="28"/>
          <w:szCs w:val="28"/>
        </w:rPr>
        <w:t xml:space="preserve"> </w:t>
      </w:r>
      <w:r w:rsidRPr="00572E65">
        <w:rPr>
          <w:rFonts w:ascii="Times New Roman" w:hAnsi="Times New Roman"/>
          <w:sz w:val="28"/>
          <w:szCs w:val="28"/>
        </w:rPr>
        <w:t>(дорожных знаков).</w:t>
      </w:r>
    </w:p>
    <w:p w:rsidR="00A70809" w:rsidRPr="00572E65" w:rsidRDefault="00A70809" w:rsidP="00795948">
      <w:pPr>
        <w:widowControl w:val="0"/>
        <w:tabs>
          <w:tab w:val="left" w:pos="6715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812" w:rsidRPr="00572E65" w:rsidRDefault="00E7693D" w:rsidP="00795948">
      <w:pPr>
        <w:widowControl w:val="0"/>
        <w:tabs>
          <w:tab w:val="left" w:pos="6715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Т</w:t>
      </w:r>
      <w:r w:rsidR="00690812" w:rsidRPr="00572E65">
        <w:rPr>
          <w:rFonts w:ascii="Times New Roman" w:hAnsi="Times New Roman"/>
          <w:sz w:val="28"/>
          <w:szCs w:val="28"/>
        </w:rPr>
        <w:t xml:space="preserve">ехнико-экономические показатели генерального плана </w:t>
      </w:r>
      <w:r w:rsidR="007B79A7" w:rsidRPr="00572E65">
        <w:rPr>
          <w:rFonts w:ascii="Times New Roman" w:hAnsi="Times New Roman"/>
          <w:sz w:val="28"/>
          <w:szCs w:val="28"/>
        </w:rPr>
        <w:t>Умыганского</w:t>
      </w:r>
      <w:r w:rsidR="003D6C4C" w:rsidRPr="00572E65">
        <w:rPr>
          <w:rFonts w:ascii="Times New Roman" w:hAnsi="Times New Roman"/>
          <w:sz w:val="28"/>
          <w:szCs w:val="28"/>
        </w:rPr>
        <w:t xml:space="preserve"> </w:t>
      </w:r>
      <w:r w:rsidR="00690812" w:rsidRPr="00572E65">
        <w:rPr>
          <w:rFonts w:ascii="Times New Roman" w:hAnsi="Times New Roman"/>
          <w:sz w:val="28"/>
          <w:szCs w:val="28"/>
        </w:rPr>
        <w:t>сельского поселения</w:t>
      </w:r>
    </w:p>
    <w:p w:rsidR="00E7693D" w:rsidRPr="00572E65" w:rsidRDefault="00E7693D" w:rsidP="00795948">
      <w:pPr>
        <w:widowControl w:val="0"/>
        <w:tabs>
          <w:tab w:val="left" w:pos="6715"/>
        </w:tabs>
        <w:autoSpaceDE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таблица №8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1482"/>
        <w:gridCol w:w="1822"/>
        <w:gridCol w:w="1766"/>
        <w:gridCol w:w="1685"/>
      </w:tblGrid>
      <w:tr w:rsidR="00690812" w:rsidRPr="00572E65" w:rsidTr="00E666A9">
        <w:trPr>
          <w:trHeight w:hRule="exact" w:val="1035"/>
          <w:tblHeader/>
        </w:trPr>
        <w:tc>
          <w:tcPr>
            <w:tcW w:w="1585" w:type="pct"/>
            <w:shd w:val="clear" w:color="auto" w:fill="auto"/>
          </w:tcPr>
          <w:p w:rsidR="00690812" w:rsidRPr="00572E65" w:rsidRDefault="00690812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49" w:type="pct"/>
            <w:shd w:val="clear" w:color="auto" w:fill="auto"/>
          </w:tcPr>
          <w:p w:rsidR="00690812" w:rsidRPr="00572E65" w:rsidRDefault="00690812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" w:type="pct"/>
            <w:shd w:val="clear" w:color="auto" w:fill="auto"/>
          </w:tcPr>
          <w:p w:rsidR="00690812" w:rsidRPr="00572E65" w:rsidRDefault="00690812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Современное состояние</w:t>
            </w:r>
          </w:p>
        </w:tc>
        <w:tc>
          <w:tcPr>
            <w:tcW w:w="893" w:type="pct"/>
            <w:shd w:val="clear" w:color="auto" w:fill="auto"/>
          </w:tcPr>
          <w:p w:rsidR="00690812" w:rsidRPr="00572E65" w:rsidRDefault="00690812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Первая очередь строительства</w:t>
            </w:r>
          </w:p>
        </w:tc>
        <w:tc>
          <w:tcPr>
            <w:tcW w:w="852" w:type="pct"/>
            <w:shd w:val="clear" w:color="auto" w:fill="auto"/>
          </w:tcPr>
          <w:p w:rsidR="00690812" w:rsidRPr="00572E65" w:rsidRDefault="00690812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Расчётный срок</w:t>
            </w:r>
          </w:p>
        </w:tc>
      </w:tr>
      <w:tr w:rsidR="00690812" w:rsidRPr="00572E65" w:rsidTr="00E666A9">
        <w:trPr>
          <w:trHeight w:val="377"/>
        </w:trPr>
        <w:tc>
          <w:tcPr>
            <w:tcW w:w="5000" w:type="pct"/>
            <w:gridSpan w:val="5"/>
            <w:shd w:val="clear" w:color="auto" w:fill="D9D9D9"/>
          </w:tcPr>
          <w:p w:rsidR="00690812" w:rsidRPr="00572E65" w:rsidRDefault="00690812" w:rsidP="007959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690812" w:rsidRPr="00572E65" w:rsidTr="00E666A9">
        <w:tc>
          <w:tcPr>
            <w:tcW w:w="1585" w:type="pct"/>
            <w:shd w:val="clear" w:color="auto" w:fill="auto"/>
          </w:tcPr>
          <w:p w:rsidR="00E666A9" w:rsidRDefault="00690812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Протяженность дорог,</w:t>
            </w:r>
          </w:p>
          <w:p w:rsidR="00690812" w:rsidRPr="00572E65" w:rsidRDefault="00690812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shd w:val="clear" w:color="auto" w:fill="auto"/>
          </w:tcPr>
          <w:p w:rsidR="001C5A14" w:rsidRPr="00572E65" w:rsidRDefault="001C5A14" w:rsidP="0079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812" w:rsidRPr="00572E65" w:rsidRDefault="00690812" w:rsidP="0079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21" w:type="pct"/>
            <w:shd w:val="clear" w:color="auto" w:fill="auto"/>
          </w:tcPr>
          <w:p w:rsidR="001C5A14" w:rsidRPr="00572E65" w:rsidRDefault="001C5A14" w:rsidP="00795948">
            <w:pPr>
              <w:pStyle w:val="Default"/>
              <w:jc w:val="center"/>
            </w:pPr>
          </w:p>
          <w:p w:rsidR="00690812" w:rsidRPr="00572E65" w:rsidRDefault="00E666A9" w:rsidP="00795948">
            <w:pPr>
              <w:pStyle w:val="Default"/>
              <w:jc w:val="center"/>
            </w:pPr>
            <w:r>
              <w:t>10</w:t>
            </w:r>
            <w:r w:rsidR="00A165B0" w:rsidRPr="00572E65">
              <w:t>543</w:t>
            </w:r>
          </w:p>
        </w:tc>
        <w:tc>
          <w:tcPr>
            <w:tcW w:w="893" w:type="pct"/>
            <w:shd w:val="clear" w:color="auto" w:fill="auto"/>
          </w:tcPr>
          <w:p w:rsidR="00690812" w:rsidRPr="00572E65" w:rsidRDefault="00690812" w:rsidP="00795948">
            <w:pPr>
              <w:pStyle w:val="Default"/>
              <w:jc w:val="center"/>
            </w:pPr>
          </w:p>
          <w:p w:rsidR="00DA0973" w:rsidRPr="00572E65" w:rsidRDefault="00DA0973" w:rsidP="00795948">
            <w:pPr>
              <w:pStyle w:val="Default"/>
              <w:jc w:val="center"/>
            </w:pPr>
            <w:r w:rsidRPr="00572E65">
              <w:t>-</w:t>
            </w:r>
          </w:p>
        </w:tc>
        <w:tc>
          <w:tcPr>
            <w:tcW w:w="852" w:type="pct"/>
            <w:shd w:val="clear" w:color="auto" w:fill="auto"/>
          </w:tcPr>
          <w:p w:rsidR="00690812" w:rsidRPr="00572E65" w:rsidRDefault="00690812" w:rsidP="00795948">
            <w:pPr>
              <w:pStyle w:val="Default"/>
              <w:jc w:val="center"/>
            </w:pPr>
          </w:p>
          <w:p w:rsidR="00DA0973" w:rsidRPr="00572E65" w:rsidRDefault="00A165B0" w:rsidP="00795948">
            <w:pPr>
              <w:pStyle w:val="Default"/>
              <w:jc w:val="center"/>
            </w:pPr>
            <w:r w:rsidRPr="00572E65">
              <w:t>-</w:t>
            </w:r>
          </w:p>
        </w:tc>
      </w:tr>
      <w:tr w:rsidR="00690812" w:rsidRPr="00572E65" w:rsidTr="00E666A9">
        <w:tc>
          <w:tcPr>
            <w:tcW w:w="1585" w:type="pct"/>
            <w:shd w:val="clear" w:color="auto" w:fill="auto"/>
          </w:tcPr>
          <w:p w:rsidR="00690812" w:rsidRPr="00572E65" w:rsidRDefault="00690812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-</w:t>
            </w:r>
            <w:r w:rsidR="00A165B0" w:rsidRPr="00572E65">
              <w:rPr>
                <w:rFonts w:ascii="Times New Roman" w:hAnsi="Times New Roman"/>
              </w:rPr>
              <w:t xml:space="preserve"> Автодороги местного значения (улицы и подъезды) на территории Умыганского МО в границах населенных пунктов, в том числе:</w:t>
            </w:r>
          </w:p>
        </w:tc>
        <w:tc>
          <w:tcPr>
            <w:tcW w:w="749" w:type="pct"/>
            <w:shd w:val="clear" w:color="auto" w:fill="auto"/>
          </w:tcPr>
          <w:p w:rsidR="00E666A9" w:rsidRDefault="00E666A9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812" w:rsidRPr="00572E65" w:rsidRDefault="00690812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1" w:type="pct"/>
            <w:shd w:val="clear" w:color="auto" w:fill="auto"/>
          </w:tcPr>
          <w:p w:rsidR="003D6C4C" w:rsidRPr="00572E65" w:rsidRDefault="003D6C4C" w:rsidP="00795948">
            <w:pPr>
              <w:pStyle w:val="Default"/>
              <w:jc w:val="center"/>
            </w:pPr>
          </w:p>
          <w:p w:rsidR="00690812" w:rsidRPr="00E666A9" w:rsidRDefault="00A165B0" w:rsidP="00795948">
            <w:pPr>
              <w:pStyle w:val="Default"/>
              <w:jc w:val="center"/>
              <w:rPr>
                <w:b/>
              </w:rPr>
            </w:pPr>
            <w:r w:rsidRPr="00E666A9">
              <w:rPr>
                <w:b/>
              </w:rPr>
              <w:t>8543</w:t>
            </w:r>
          </w:p>
        </w:tc>
        <w:tc>
          <w:tcPr>
            <w:tcW w:w="893" w:type="pct"/>
            <w:shd w:val="clear" w:color="auto" w:fill="auto"/>
          </w:tcPr>
          <w:p w:rsidR="003D6C4C" w:rsidRPr="00572E65" w:rsidRDefault="003D6C4C" w:rsidP="00795948">
            <w:pPr>
              <w:pStyle w:val="Default"/>
              <w:jc w:val="center"/>
            </w:pPr>
          </w:p>
          <w:p w:rsidR="00690812" w:rsidRPr="00572E65" w:rsidRDefault="00DA0973" w:rsidP="00795948">
            <w:pPr>
              <w:pStyle w:val="Default"/>
              <w:jc w:val="center"/>
            </w:pPr>
            <w:r w:rsidRPr="00572E65">
              <w:t>-</w:t>
            </w:r>
          </w:p>
        </w:tc>
        <w:tc>
          <w:tcPr>
            <w:tcW w:w="852" w:type="pct"/>
            <w:shd w:val="clear" w:color="auto" w:fill="auto"/>
          </w:tcPr>
          <w:p w:rsidR="003D6C4C" w:rsidRPr="00572E65" w:rsidRDefault="003D6C4C" w:rsidP="00795948">
            <w:pPr>
              <w:pStyle w:val="Default"/>
              <w:jc w:val="center"/>
            </w:pPr>
          </w:p>
          <w:p w:rsidR="00690812" w:rsidRPr="00572E65" w:rsidRDefault="00A165B0" w:rsidP="00795948">
            <w:pPr>
              <w:pStyle w:val="Default"/>
              <w:jc w:val="center"/>
            </w:pPr>
            <w:r w:rsidRPr="00572E65">
              <w:t>-</w:t>
            </w:r>
          </w:p>
        </w:tc>
      </w:tr>
      <w:tr w:rsidR="00690812" w:rsidRPr="00572E65" w:rsidTr="00E666A9">
        <w:tc>
          <w:tcPr>
            <w:tcW w:w="1585" w:type="pct"/>
            <w:shd w:val="clear" w:color="auto" w:fill="auto"/>
          </w:tcPr>
          <w:p w:rsidR="00690812" w:rsidRPr="00572E65" w:rsidRDefault="00690812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-общего пользования областного значения</w:t>
            </w:r>
          </w:p>
        </w:tc>
        <w:tc>
          <w:tcPr>
            <w:tcW w:w="749" w:type="pct"/>
            <w:shd w:val="clear" w:color="auto" w:fill="auto"/>
          </w:tcPr>
          <w:p w:rsidR="00690812" w:rsidRPr="00572E65" w:rsidRDefault="00690812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1" w:type="pct"/>
            <w:shd w:val="clear" w:color="auto" w:fill="auto"/>
          </w:tcPr>
          <w:p w:rsidR="003D6C4C" w:rsidRPr="00572E65" w:rsidRDefault="003D6C4C" w:rsidP="00795948">
            <w:pPr>
              <w:pStyle w:val="Default"/>
              <w:jc w:val="center"/>
            </w:pPr>
          </w:p>
          <w:p w:rsidR="00690812" w:rsidRPr="00572E65" w:rsidRDefault="00A165B0" w:rsidP="00795948">
            <w:pPr>
              <w:pStyle w:val="Default"/>
              <w:jc w:val="center"/>
            </w:pPr>
            <w:r w:rsidRPr="00572E65">
              <w:t>2000</w:t>
            </w:r>
          </w:p>
        </w:tc>
        <w:tc>
          <w:tcPr>
            <w:tcW w:w="893" w:type="pct"/>
            <w:shd w:val="clear" w:color="auto" w:fill="auto"/>
          </w:tcPr>
          <w:p w:rsidR="003D6C4C" w:rsidRPr="00572E65" w:rsidRDefault="003D6C4C" w:rsidP="00795948">
            <w:pPr>
              <w:pStyle w:val="Default"/>
              <w:jc w:val="center"/>
            </w:pPr>
          </w:p>
          <w:p w:rsidR="00690812" w:rsidRPr="00572E65" w:rsidRDefault="00A165B0" w:rsidP="00795948">
            <w:pPr>
              <w:pStyle w:val="Default"/>
              <w:jc w:val="center"/>
            </w:pPr>
            <w:r w:rsidRPr="00572E65">
              <w:t>-</w:t>
            </w:r>
          </w:p>
        </w:tc>
        <w:tc>
          <w:tcPr>
            <w:tcW w:w="852" w:type="pct"/>
            <w:shd w:val="clear" w:color="auto" w:fill="auto"/>
          </w:tcPr>
          <w:p w:rsidR="003D6C4C" w:rsidRPr="00572E65" w:rsidRDefault="003D6C4C" w:rsidP="00795948">
            <w:pPr>
              <w:pStyle w:val="Default"/>
              <w:jc w:val="center"/>
            </w:pPr>
          </w:p>
          <w:p w:rsidR="00690812" w:rsidRPr="00572E65" w:rsidRDefault="00A165B0" w:rsidP="00795948">
            <w:pPr>
              <w:pStyle w:val="Default"/>
              <w:jc w:val="center"/>
            </w:pPr>
            <w:r w:rsidRPr="00572E65">
              <w:t>-</w:t>
            </w:r>
          </w:p>
        </w:tc>
      </w:tr>
      <w:tr w:rsidR="00690812" w:rsidRPr="00572E65" w:rsidTr="00E666A9">
        <w:tc>
          <w:tcPr>
            <w:tcW w:w="1585" w:type="pct"/>
            <w:shd w:val="clear" w:color="auto" w:fill="auto"/>
          </w:tcPr>
          <w:p w:rsidR="00690812" w:rsidRPr="00572E65" w:rsidRDefault="00690812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-общего пользования федерального значения</w:t>
            </w:r>
          </w:p>
        </w:tc>
        <w:tc>
          <w:tcPr>
            <w:tcW w:w="749" w:type="pct"/>
            <w:shd w:val="clear" w:color="auto" w:fill="auto"/>
          </w:tcPr>
          <w:p w:rsidR="00690812" w:rsidRPr="00572E65" w:rsidRDefault="00690812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1" w:type="pct"/>
            <w:shd w:val="clear" w:color="auto" w:fill="auto"/>
          </w:tcPr>
          <w:p w:rsidR="00690812" w:rsidRPr="00572E65" w:rsidRDefault="003D6C4C" w:rsidP="0079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3" w:type="pct"/>
            <w:shd w:val="clear" w:color="auto" w:fill="auto"/>
          </w:tcPr>
          <w:p w:rsidR="00690812" w:rsidRPr="00572E65" w:rsidRDefault="003D6C4C" w:rsidP="0079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pct"/>
            <w:shd w:val="clear" w:color="auto" w:fill="auto"/>
          </w:tcPr>
          <w:p w:rsidR="00690812" w:rsidRPr="00572E65" w:rsidRDefault="003D6C4C" w:rsidP="0079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34DA1" w:rsidRPr="00572E65" w:rsidRDefault="00034DA1" w:rsidP="00795948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F5BB4" w:rsidRPr="00572E65" w:rsidRDefault="00400BEB" w:rsidP="0079594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bCs/>
          <w:sz w:val="28"/>
          <w:szCs w:val="28"/>
          <w:u w:val="single"/>
        </w:rPr>
        <w:t>2</w:t>
      </w:r>
      <w:r w:rsidR="00EF5BB4" w:rsidRPr="00572E65">
        <w:rPr>
          <w:rFonts w:ascii="Times New Roman" w:hAnsi="Times New Roman"/>
          <w:bCs/>
          <w:sz w:val="28"/>
          <w:szCs w:val="28"/>
          <w:u w:val="single"/>
        </w:rPr>
        <w:t>.12</w:t>
      </w:r>
      <w:r w:rsidR="00405FFF" w:rsidRPr="00572E65">
        <w:rPr>
          <w:rFonts w:ascii="Times New Roman" w:hAnsi="Times New Roman"/>
          <w:bCs/>
          <w:sz w:val="28"/>
          <w:szCs w:val="28"/>
          <w:u w:val="single"/>
        </w:rPr>
        <w:t>.</w:t>
      </w:r>
      <w:r w:rsidR="00EF5BB4" w:rsidRPr="00572E65">
        <w:rPr>
          <w:rFonts w:ascii="Times New Roman" w:hAnsi="Times New Roman"/>
          <w:bCs/>
          <w:sz w:val="28"/>
          <w:szCs w:val="28"/>
          <w:u w:val="single"/>
        </w:rPr>
        <w:t xml:space="preserve"> Оценка нормативно-правовой базы, необходимой для функционирования и развития транспортной системы поселения</w:t>
      </w:r>
      <w:r w:rsidR="00EF5BB4" w:rsidRPr="00572E65">
        <w:rPr>
          <w:rFonts w:ascii="Times New Roman" w:hAnsi="Times New Roman"/>
          <w:bCs/>
          <w:sz w:val="28"/>
          <w:szCs w:val="28"/>
        </w:rPr>
        <w:t>.</w:t>
      </w:r>
    </w:p>
    <w:p w:rsidR="00EF5BB4" w:rsidRPr="00572E65" w:rsidRDefault="00A70809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1)</w:t>
      </w:r>
      <w:r w:rsidR="00EF5BB4" w:rsidRPr="00572E65">
        <w:rPr>
          <w:rFonts w:ascii="Times New Roman" w:hAnsi="Times New Roman"/>
          <w:sz w:val="28"/>
          <w:szCs w:val="28"/>
        </w:rPr>
        <w:t xml:space="preserve">Основными </w:t>
      </w:r>
      <w:r w:rsidR="00FC7C1C" w:rsidRPr="00572E65">
        <w:rPr>
          <w:rFonts w:ascii="Times New Roman" w:hAnsi="Times New Roman"/>
          <w:sz w:val="28"/>
          <w:szCs w:val="28"/>
        </w:rPr>
        <w:t xml:space="preserve"> </w:t>
      </w:r>
      <w:r w:rsidR="00EF5BB4" w:rsidRPr="00572E65">
        <w:rPr>
          <w:rFonts w:ascii="Times New Roman" w:hAnsi="Times New Roman"/>
          <w:sz w:val="28"/>
          <w:szCs w:val="28"/>
        </w:rPr>
        <w:t xml:space="preserve">документами, </w:t>
      </w:r>
      <w:r w:rsidR="00927ECD" w:rsidRPr="00572E65">
        <w:rPr>
          <w:rFonts w:ascii="Times New Roman" w:hAnsi="Times New Roman"/>
          <w:sz w:val="28"/>
          <w:szCs w:val="28"/>
        </w:rPr>
        <w:t xml:space="preserve"> </w:t>
      </w:r>
      <w:r w:rsidR="00EF5BB4" w:rsidRPr="00572E65">
        <w:rPr>
          <w:rFonts w:ascii="Times New Roman" w:hAnsi="Times New Roman"/>
          <w:sz w:val="28"/>
          <w:szCs w:val="28"/>
        </w:rPr>
        <w:t>определяющими порядок функционирования и развития транспортной инфраструктуры являются:</w:t>
      </w:r>
    </w:p>
    <w:p w:rsidR="00EF5BB4" w:rsidRPr="00572E65" w:rsidRDefault="00A70809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-</w:t>
      </w:r>
      <w:r w:rsidR="00EF5BB4" w:rsidRPr="00572E65">
        <w:rPr>
          <w:rFonts w:ascii="Times New Roman" w:hAnsi="Times New Roman"/>
          <w:sz w:val="28"/>
          <w:szCs w:val="28"/>
        </w:rPr>
        <w:t xml:space="preserve"> Градостроительный кодекс РФ от 29.12.2004г. №190-ФЗ (ред. от 30.12.2015г.);</w:t>
      </w:r>
    </w:p>
    <w:p w:rsidR="00EF5BB4" w:rsidRPr="00572E65" w:rsidRDefault="00A70809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-</w:t>
      </w:r>
      <w:r w:rsidR="00EF5BB4" w:rsidRPr="00572E65">
        <w:rPr>
          <w:rFonts w:ascii="Times New Roman" w:hAnsi="Times New Roman"/>
          <w:sz w:val="28"/>
          <w:szCs w:val="28"/>
        </w:rPr>
        <w:t xml:space="preserve">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EF5BB4" w:rsidRPr="00572E65" w:rsidRDefault="00A70809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-</w:t>
      </w:r>
      <w:r w:rsidR="00EF5BB4" w:rsidRPr="00572E65">
        <w:rPr>
          <w:rFonts w:ascii="Times New Roman" w:hAnsi="Times New Roman"/>
          <w:sz w:val="28"/>
          <w:szCs w:val="28"/>
        </w:rPr>
        <w:t xml:space="preserve"> Федеральный закон от 10.12.1995г. №196-ФЗ (ред. от 28.11.2015г.) «О безопасности дорожного движения»;</w:t>
      </w:r>
    </w:p>
    <w:p w:rsidR="00EF5BB4" w:rsidRPr="00572E65" w:rsidRDefault="00A70809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-</w:t>
      </w:r>
      <w:r w:rsidR="00EF5BB4" w:rsidRPr="00572E65">
        <w:rPr>
          <w:rFonts w:ascii="Times New Roman" w:hAnsi="Times New Roman"/>
          <w:sz w:val="28"/>
          <w:szCs w:val="28"/>
        </w:rPr>
        <w:t xml:space="preserve"> Постановление Правительства РФ от 23.10.1993г. №1090 (ред. от 21.01.2016г) «О правилах дорожного движения»;</w:t>
      </w:r>
    </w:p>
    <w:p w:rsidR="00EF5BB4" w:rsidRPr="00572E65" w:rsidRDefault="00A70809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-</w:t>
      </w:r>
      <w:r w:rsidR="00EF5BB4" w:rsidRPr="00572E65">
        <w:rPr>
          <w:rFonts w:ascii="Times New Roman" w:hAnsi="Times New Roman"/>
          <w:sz w:val="28"/>
          <w:szCs w:val="28"/>
        </w:rPr>
        <w:t xml:space="preserve"> Постановление Правительства РФ от</w:t>
      </w:r>
      <w:r w:rsidR="000A6265" w:rsidRPr="00572E65">
        <w:rPr>
          <w:rFonts w:ascii="Times New Roman" w:hAnsi="Times New Roman"/>
          <w:sz w:val="28"/>
          <w:szCs w:val="28"/>
        </w:rPr>
        <w:t xml:space="preserve"> </w:t>
      </w:r>
      <w:r w:rsidR="00EF5BB4" w:rsidRPr="00572E65">
        <w:rPr>
          <w:rFonts w:ascii="Times New Roman" w:hAnsi="Times New Roman"/>
          <w:sz w:val="28"/>
          <w:szCs w:val="28"/>
        </w:rPr>
        <w:t>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EF5BB4" w:rsidRPr="00572E65" w:rsidRDefault="00A70809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-</w:t>
      </w:r>
      <w:r w:rsidR="00EF5BB4" w:rsidRPr="00572E65">
        <w:rPr>
          <w:rFonts w:ascii="Times New Roman" w:hAnsi="Times New Roman"/>
          <w:sz w:val="28"/>
          <w:szCs w:val="28"/>
        </w:rPr>
        <w:t xml:space="preserve"> Генеральный план </w:t>
      </w:r>
      <w:r w:rsidRPr="00572E65">
        <w:rPr>
          <w:rFonts w:ascii="Times New Roman" w:hAnsi="Times New Roman"/>
          <w:sz w:val="28"/>
          <w:szCs w:val="28"/>
        </w:rPr>
        <w:t>Умыганского</w:t>
      </w:r>
      <w:r w:rsidR="00EF5BB4" w:rsidRPr="00572E65">
        <w:rPr>
          <w:rFonts w:ascii="Times New Roman" w:hAnsi="Times New Roman"/>
          <w:sz w:val="28"/>
          <w:szCs w:val="28"/>
        </w:rPr>
        <w:t xml:space="preserve"> сельского поселения, утвержден решением </w:t>
      </w:r>
      <w:r w:rsidRPr="00572E65">
        <w:rPr>
          <w:rFonts w:ascii="Times New Roman" w:hAnsi="Times New Roman"/>
          <w:sz w:val="28"/>
          <w:szCs w:val="28"/>
        </w:rPr>
        <w:t xml:space="preserve">Думы </w:t>
      </w:r>
      <w:r w:rsidR="00EF5BB4" w:rsidRPr="00572E65">
        <w:rPr>
          <w:rFonts w:ascii="Times New Roman" w:hAnsi="Times New Roman"/>
          <w:sz w:val="28"/>
          <w:szCs w:val="28"/>
        </w:rPr>
        <w:t xml:space="preserve"> </w:t>
      </w:r>
      <w:r w:rsidRPr="00572E65">
        <w:rPr>
          <w:rFonts w:ascii="Times New Roman" w:hAnsi="Times New Roman"/>
          <w:sz w:val="28"/>
          <w:szCs w:val="28"/>
        </w:rPr>
        <w:t>Умыганского</w:t>
      </w:r>
      <w:r w:rsidR="003D6C4C" w:rsidRPr="00572E65">
        <w:rPr>
          <w:rFonts w:ascii="Times New Roman" w:hAnsi="Times New Roman"/>
          <w:sz w:val="28"/>
          <w:szCs w:val="28"/>
        </w:rPr>
        <w:t xml:space="preserve"> </w:t>
      </w:r>
      <w:r w:rsidR="00EF5BB4" w:rsidRPr="00572E65">
        <w:rPr>
          <w:rFonts w:ascii="Times New Roman" w:hAnsi="Times New Roman"/>
          <w:sz w:val="28"/>
          <w:szCs w:val="28"/>
        </w:rPr>
        <w:t xml:space="preserve">муниципального </w:t>
      </w:r>
      <w:r w:rsidR="00840170" w:rsidRPr="00572E65">
        <w:rPr>
          <w:rFonts w:ascii="Times New Roman" w:hAnsi="Times New Roman"/>
          <w:sz w:val="28"/>
          <w:szCs w:val="28"/>
        </w:rPr>
        <w:t>образования</w:t>
      </w:r>
      <w:r w:rsidR="00EF5BB4" w:rsidRPr="00572E65">
        <w:rPr>
          <w:rFonts w:ascii="Times New Roman" w:hAnsi="Times New Roman"/>
          <w:sz w:val="28"/>
          <w:szCs w:val="28"/>
        </w:rPr>
        <w:t xml:space="preserve"> от</w:t>
      </w:r>
      <w:r w:rsidR="00DA79FF" w:rsidRPr="00572E65">
        <w:rPr>
          <w:rFonts w:ascii="Times New Roman" w:hAnsi="Times New Roman"/>
          <w:sz w:val="28"/>
          <w:szCs w:val="28"/>
        </w:rPr>
        <w:t xml:space="preserve"> </w:t>
      </w:r>
      <w:r w:rsidR="00EF409A" w:rsidRPr="00572E65">
        <w:rPr>
          <w:rFonts w:ascii="Times New Roman" w:hAnsi="Times New Roman"/>
          <w:sz w:val="28"/>
          <w:szCs w:val="28"/>
        </w:rPr>
        <w:t>2</w:t>
      </w:r>
      <w:r w:rsidRPr="00572E65">
        <w:rPr>
          <w:rFonts w:ascii="Times New Roman" w:hAnsi="Times New Roman"/>
          <w:sz w:val="28"/>
          <w:szCs w:val="28"/>
        </w:rPr>
        <w:t>6</w:t>
      </w:r>
      <w:r w:rsidR="00DA79FF" w:rsidRPr="00572E65">
        <w:rPr>
          <w:rFonts w:ascii="Times New Roman" w:hAnsi="Times New Roman"/>
          <w:sz w:val="28"/>
          <w:szCs w:val="28"/>
        </w:rPr>
        <w:t>.</w:t>
      </w:r>
      <w:r w:rsidR="00B47C65" w:rsidRPr="00572E65">
        <w:rPr>
          <w:rFonts w:ascii="Times New Roman" w:hAnsi="Times New Roman"/>
          <w:sz w:val="28"/>
          <w:szCs w:val="28"/>
        </w:rPr>
        <w:t>1</w:t>
      </w:r>
      <w:r w:rsidRPr="00572E65">
        <w:rPr>
          <w:rFonts w:ascii="Times New Roman" w:hAnsi="Times New Roman"/>
          <w:sz w:val="28"/>
          <w:szCs w:val="28"/>
        </w:rPr>
        <w:t>1</w:t>
      </w:r>
      <w:r w:rsidR="00DA79FF" w:rsidRPr="00572E65">
        <w:rPr>
          <w:rFonts w:ascii="Times New Roman" w:hAnsi="Times New Roman"/>
          <w:sz w:val="28"/>
          <w:szCs w:val="28"/>
        </w:rPr>
        <w:t>.</w:t>
      </w:r>
      <w:r w:rsidR="00EF5BB4" w:rsidRPr="00572E65">
        <w:rPr>
          <w:rFonts w:ascii="Times New Roman" w:hAnsi="Times New Roman"/>
          <w:sz w:val="28"/>
          <w:szCs w:val="28"/>
        </w:rPr>
        <w:t>201</w:t>
      </w:r>
      <w:r w:rsidR="00EF409A" w:rsidRPr="00572E65">
        <w:rPr>
          <w:rFonts w:ascii="Times New Roman" w:hAnsi="Times New Roman"/>
          <w:sz w:val="28"/>
          <w:szCs w:val="28"/>
        </w:rPr>
        <w:t>3</w:t>
      </w:r>
      <w:r w:rsidR="00EF5BB4" w:rsidRPr="00572E65">
        <w:rPr>
          <w:rFonts w:ascii="Times New Roman" w:hAnsi="Times New Roman"/>
          <w:sz w:val="28"/>
          <w:szCs w:val="28"/>
        </w:rPr>
        <w:t>г.</w:t>
      </w:r>
      <w:r w:rsidR="00DA79FF" w:rsidRPr="00572E65">
        <w:rPr>
          <w:rFonts w:ascii="Times New Roman" w:hAnsi="Times New Roman"/>
          <w:sz w:val="28"/>
          <w:szCs w:val="28"/>
        </w:rPr>
        <w:t xml:space="preserve"> №</w:t>
      </w:r>
      <w:r w:rsidR="00034DA1" w:rsidRPr="00572E65">
        <w:rPr>
          <w:rFonts w:ascii="Times New Roman" w:hAnsi="Times New Roman"/>
          <w:sz w:val="28"/>
          <w:szCs w:val="28"/>
        </w:rPr>
        <w:t xml:space="preserve"> </w:t>
      </w:r>
      <w:r w:rsidRPr="00572E65">
        <w:rPr>
          <w:rFonts w:ascii="Times New Roman" w:hAnsi="Times New Roman"/>
          <w:sz w:val="28"/>
          <w:szCs w:val="28"/>
        </w:rPr>
        <w:t>36</w:t>
      </w:r>
      <w:r w:rsidR="00400BEB" w:rsidRPr="00572E65">
        <w:rPr>
          <w:rFonts w:ascii="Times New Roman" w:hAnsi="Times New Roman"/>
          <w:sz w:val="28"/>
          <w:szCs w:val="28"/>
        </w:rPr>
        <w:t>;</w:t>
      </w:r>
    </w:p>
    <w:p w:rsidR="00A70809" w:rsidRPr="00572E65" w:rsidRDefault="00A70809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-Решения Думы Умыганского сельского поселения « О создании  дорожного фонда</w:t>
      </w:r>
    </w:p>
    <w:p w:rsidR="00EF5BB4" w:rsidRPr="00572E65" w:rsidRDefault="00EF5BB4" w:rsidP="00795948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lastRenderedPageBreak/>
        <w:t>Нормативно-правовая база необходимая для функционирования и развития транспортной инфраструктуры сформирована.</w:t>
      </w:r>
    </w:p>
    <w:p w:rsidR="00440F25" w:rsidRPr="00572E65" w:rsidRDefault="00440F25" w:rsidP="00795948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922E95" w:rsidRPr="00572E65" w:rsidRDefault="00C51DA4" w:rsidP="00795948">
      <w:pPr>
        <w:pStyle w:val="ConsPlusNormal"/>
        <w:widowControl/>
        <w:ind w:firstLine="0"/>
        <w:rPr>
          <w:rFonts w:ascii="Times New Roman" w:hAnsi="Times New Roman"/>
          <w:bCs/>
          <w:sz w:val="28"/>
          <w:szCs w:val="28"/>
          <w:u w:val="single"/>
        </w:rPr>
      </w:pPr>
      <w:r w:rsidRPr="00572E65">
        <w:rPr>
          <w:rFonts w:ascii="Times New Roman" w:hAnsi="Times New Roman"/>
          <w:bCs/>
          <w:sz w:val="28"/>
          <w:szCs w:val="28"/>
          <w:u w:val="single"/>
        </w:rPr>
        <w:t>2.1</w:t>
      </w:r>
      <w:r w:rsidR="001403B1" w:rsidRPr="00572E65">
        <w:rPr>
          <w:rFonts w:ascii="Times New Roman" w:hAnsi="Times New Roman"/>
          <w:bCs/>
          <w:sz w:val="28"/>
          <w:szCs w:val="28"/>
          <w:u w:val="single"/>
        </w:rPr>
        <w:t>3</w:t>
      </w:r>
      <w:r w:rsidRPr="00572E65">
        <w:rPr>
          <w:rFonts w:ascii="Times New Roman" w:hAnsi="Times New Roman"/>
          <w:bCs/>
          <w:sz w:val="28"/>
          <w:szCs w:val="28"/>
          <w:u w:val="single"/>
        </w:rPr>
        <w:t xml:space="preserve">. Оценка финансирования  транспортной инфраструктуры. </w:t>
      </w:r>
    </w:p>
    <w:p w:rsidR="00721E10" w:rsidRPr="00572E65" w:rsidRDefault="00721E10" w:rsidP="00795948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72E65">
        <w:rPr>
          <w:rFonts w:ascii="Times New Roman" w:hAnsi="Times New Roman"/>
          <w:bCs/>
          <w:sz w:val="28"/>
          <w:szCs w:val="28"/>
        </w:rPr>
        <w:t>Финансовой основой  реализации программы является  бюджет Умыганского сельского поселения. Ежегодные  объемы  финансирования программы определяются в соответствии с утвержденным бюджетом Умыганского сельского поселения на соответствующий финансовый год.</w:t>
      </w:r>
    </w:p>
    <w:p w:rsidR="00721E10" w:rsidRPr="00572E65" w:rsidRDefault="00721E10" w:rsidP="00795948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72E65">
        <w:rPr>
          <w:rFonts w:ascii="Times New Roman" w:hAnsi="Times New Roman"/>
          <w:bCs/>
          <w:sz w:val="28"/>
          <w:szCs w:val="28"/>
        </w:rPr>
        <w:t xml:space="preserve">Объем финансирования </w:t>
      </w:r>
      <w:r w:rsidR="00034AE5" w:rsidRPr="00572E65">
        <w:rPr>
          <w:rFonts w:ascii="Times New Roman" w:hAnsi="Times New Roman"/>
          <w:bCs/>
          <w:sz w:val="28"/>
          <w:szCs w:val="28"/>
        </w:rPr>
        <w:t xml:space="preserve"> для реализации мероприятий программы </w:t>
      </w:r>
      <w:r w:rsidRPr="00572E65">
        <w:rPr>
          <w:rFonts w:ascii="Times New Roman" w:hAnsi="Times New Roman"/>
          <w:bCs/>
          <w:sz w:val="28"/>
          <w:szCs w:val="28"/>
        </w:rPr>
        <w:t xml:space="preserve">на весь расчетный   период </w:t>
      </w:r>
      <w:r w:rsidR="00034AE5" w:rsidRPr="00572E65">
        <w:rPr>
          <w:rFonts w:ascii="Times New Roman" w:hAnsi="Times New Roman"/>
          <w:bCs/>
          <w:sz w:val="28"/>
          <w:szCs w:val="28"/>
        </w:rPr>
        <w:t xml:space="preserve"> составляет</w:t>
      </w:r>
      <w:r w:rsidR="008A7721" w:rsidRPr="00572E65">
        <w:rPr>
          <w:rFonts w:ascii="Times New Roman" w:hAnsi="Times New Roman"/>
          <w:bCs/>
          <w:sz w:val="28"/>
          <w:szCs w:val="28"/>
        </w:rPr>
        <w:t xml:space="preserve">  3518,4</w:t>
      </w:r>
      <w:r w:rsidR="00034AE5" w:rsidRPr="00572E65">
        <w:rPr>
          <w:rFonts w:ascii="Times New Roman" w:hAnsi="Times New Roman"/>
          <w:bCs/>
          <w:sz w:val="28"/>
          <w:szCs w:val="28"/>
        </w:rPr>
        <w:t xml:space="preserve"> </w:t>
      </w:r>
      <w:r w:rsidR="008A7721" w:rsidRPr="00572E65">
        <w:rPr>
          <w:rFonts w:ascii="Times New Roman" w:hAnsi="Times New Roman"/>
          <w:bCs/>
          <w:sz w:val="28"/>
          <w:szCs w:val="28"/>
        </w:rPr>
        <w:t>тыс.</w:t>
      </w:r>
      <w:r w:rsidR="00034AE5" w:rsidRPr="00572E65">
        <w:rPr>
          <w:rFonts w:ascii="Times New Roman" w:hAnsi="Times New Roman"/>
          <w:bCs/>
          <w:sz w:val="28"/>
          <w:szCs w:val="28"/>
        </w:rPr>
        <w:t>рублей  в том числе по годам :</w:t>
      </w:r>
    </w:p>
    <w:p w:rsidR="00034AE5" w:rsidRPr="00572E65" w:rsidRDefault="00034AE5" w:rsidP="00795948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72E65">
        <w:rPr>
          <w:rFonts w:ascii="Times New Roman" w:hAnsi="Times New Roman"/>
          <w:bCs/>
          <w:sz w:val="28"/>
          <w:szCs w:val="28"/>
        </w:rPr>
        <w:t>2016 год</w:t>
      </w:r>
      <w:r w:rsidR="008A7721" w:rsidRPr="00572E65">
        <w:rPr>
          <w:rFonts w:ascii="Times New Roman" w:hAnsi="Times New Roman"/>
          <w:bCs/>
          <w:sz w:val="28"/>
          <w:szCs w:val="28"/>
        </w:rPr>
        <w:t>-  417,0 тыс.руб</w:t>
      </w:r>
    </w:p>
    <w:p w:rsidR="00034AE5" w:rsidRPr="00572E65" w:rsidRDefault="00034AE5" w:rsidP="00795948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72E65">
        <w:rPr>
          <w:rFonts w:ascii="Times New Roman" w:hAnsi="Times New Roman"/>
          <w:bCs/>
          <w:sz w:val="28"/>
          <w:szCs w:val="28"/>
        </w:rPr>
        <w:t>2017 год-</w:t>
      </w:r>
      <w:r w:rsidR="008A7721" w:rsidRPr="00572E65">
        <w:rPr>
          <w:rFonts w:ascii="Times New Roman" w:hAnsi="Times New Roman"/>
          <w:bCs/>
          <w:sz w:val="28"/>
          <w:szCs w:val="28"/>
        </w:rPr>
        <w:t xml:space="preserve">  281,4 тыс.руб</w:t>
      </w:r>
    </w:p>
    <w:p w:rsidR="00034AE5" w:rsidRPr="00572E65" w:rsidRDefault="00034AE5" w:rsidP="00795948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72E65">
        <w:rPr>
          <w:rFonts w:ascii="Times New Roman" w:hAnsi="Times New Roman"/>
          <w:bCs/>
          <w:sz w:val="28"/>
          <w:szCs w:val="28"/>
        </w:rPr>
        <w:t>2018г</w:t>
      </w:r>
      <w:r w:rsidR="00E7693D" w:rsidRPr="00572E65">
        <w:rPr>
          <w:rFonts w:ascii="Times New Roman" w:hAnsi="Times New Roman"/>
          <w:bCs/>
          <w:sz w:val="28"/>
          <w:szCs w:val="28"/>
        </w:rPr>
        <w:t>од-</w:t>
      </w:r>
      <w:r w:rsidR="008A7721" w:rsidRPr="00572E65">
        <w:rPr>
          <w:rFonts w:ascii="Times New Roman" w:hAnsi="Times New Roman"/>
          <w:bCs/>
          <w:sz w:val="28"/>
          <w:szCs w:val="28"/>
        </w:rPr>
        <w:t xml:space="preserve">   320,0,тыс.руб</w:t>
      </w:r>
    </w:p>
    <w:p w:rsidR="00034AE5" w:rsidRPr="00572E65" w:rsidRDefault="00034AE5" w:rsidP="00795948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72E65">
        <w:rPr>
          <w:rFonts w:ascii="Times New Roman" w:hAnsi="Times New Roman"/>
          <w:bCs/>
          <w:sz w:val="28"/>
          <w:szCs w:val="28"/>
        </w:rPr>
        <w:t>2019 г</w:t>
      </w:r>
      <w:r w:rsidR="00E7693D" w:rsidRPr="00572E65">
        <w:rPr>
          <w:rFonts w:ascii="Times New Roman" w:hAnsi="Times New Roman"/>
          <w:bCs/>
          <w:sz w:val="28"/>
          <w:szCs w:val="28"/>
        </w:rPr>
        <w:t>од</w:t>
      </w:r>
      <w:r w:rsidRPr="00572E65">
        <w:rPr>
          <w:rFonts w:ascii="Times New Roman" w:hAnsi="Times New Roman"/>
          <w:bCs/>
          <w:sz w:val="28"/>
          <w:szCs w:val="28"/>
        </w:rPr>
        <w:t>-</w:t>
      </w:r>
      <w:r w:rsidR="008A7721" w:rsidRPr="00572E65">
        <w:rPr>
          <w:rFonts w:ascii="Times New Roman" w:hAnsi="Times New Roman"/>
          <w:bCs/>
          <w:sz w:val="28"/>
          <w:szCs w:val="28"/>
        </w:rPr>
        <w:t xml:space="preserve">  350,0,тыс.руб</w:t>
      </w:r>
    </w:p>
    <w:p w:rsidR="00034AE5" w:rsidRPr="00572E65" w:rsidRDefault="00034AE5" w:rsidP="00795948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72E65">
        <w:rPr>
          <w:rFonts w:ascii="Times New Roman" w:hAnsi="Times New Roman"/>
          <w:bCs/>
          <w:sz w:val="28"/>
          <w:szCs w:val="28"/>
        </w:rPr>
        <w:t>20</w:t>
      </w:r>
      <w:r w:rsidR="008A7721" w:rsidRPr="00572E65">
        <w:rPr>
          <w:rFonts w:ascii="Times New Roman" w:hAnsi="Times New Roman"/>
          <w:bCs/>
          <w:sz w:val="28"/>
          <w:szCs w:val="28"/>
        </w:rPr>
        <w:t>20</w:t>
      </w:r>
      <w:r w:rsidRPr="00572E65">
        <w:rPr>
          <w:rFonts w:ascii="Times New Roman" w:hAnsi="Times New Roman"/>
          <w:bCs/>
          <w:sz w:val="28"/>
          <w:szCs w:val="28"/>
        </w:rPr>
        <w:t>г</w:t>
      </w:r>
      <w:r w:rsidR="00E7693D" w:rsidRPr="00572E65">
        <w:rPr>
          <w:rFonts w:ascii="Times New Roman" w:hAnsi="Times New Roman"/>
          <w:bCs/>
          <w:sz w:val="28"/>
          <w:szCs w:val="28"/>
        </w:rPr>
        <w:t>од</w:t>
      </w:r>
      <w:r w:rsidRPr="00572E65">
        <w:rPr>
          <w:rFonts w:ascii="Times New Roman" w:hAnsi="Times New Roman"/>
          <w:bCs/>
          <w:sz w:val="28"/>
          <w:szCs w:val="28"/>
        </w:rPr>
        <w:t>-</w:t>
      </w:r>
      <w:r w:rsidR="008A7721" w:rsidRPr="00572E65">
        <w:rPr>
          <w:rFonts w:ascii="Times New Roman" w:hAnsi="Times New Roman"/>
          <w:bCs/>
          <w:sz w:val="28"/>
          <w:szCs w:val="28"/>
        </w:rPr>
        <w:t xml:space="preserve">   350,0,тыс.руб</w:t>
      </w:r>
    </w:p>
    <w:p w:rsidR="00034AE5" w:rsidRPr="00572E65" w:rsidRDefault="00E7693D" w:rsidP="00795948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72E65">
        <w:rPr>
          <w:rFonts w:ascii="Times New Roman" w:hAnsi="Times New Roman"/>
          <w:bCs/>
          <w:sz w:val="28"/>
          <w:szCs w:val="28"/>
        </w:rPr>
        <w:t>2021-2025годы</w:t>
      </w:r>
      <w:r w:rsidR="00034AE5" w:rsidRPr="00572E65">
        <w:rPr>
          <w:rFonts w:ascii="Times New Roman" w:hAnsi="Times New Roman"/>
          <w:bCs/>
          <w:sz w:val="28"/>
          <w:szCs w:val="28"/>
        </w:rPr>
        <w:t>-</w:t>
      </w:r>
      <w:r w:rsidR="008A7721" w:rsidRPr="00572E65">
        <w:rPr>
          <w:rFonts w:ascii="Times New Roman" w:hAnsi="Times New Roman"/>
          <w:bCs/>
          <w:sz w:val="28"/>
          <w:szCs w:val="28"/>
        </w:rPr>
        <w:t xml:space="preserve">  1800,тыс.руб</w:t>
      </w:r>
    </w:p>
    <w:p w:rsidR="00034AE5" w:rsidRPr="00572E65" w:rsidRDefault="00034AE5" w:rsidP="00795948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72E65">
        <w:rPr>
          <w:rFonts w:ascii="Times New Roman" w:hAnsi="Times New Roman"/>
          <w:bCs/>
          <w:sz w:val="28"/>
          <w:szCs w:val="28"/>
        </w:rPr>
        <w:t>Указанные  в настоящей программе средства</w:t>
      </w:r>
      <w:r w:rsidR="008A7721" w:rsidRPr="00572E65">
        <w:rPr>
          <w:rFonts w:ascii="Times New Roman" w:hAnsi="Times New Roman"/>
          <w:bCs/>
          <w:sz w:val="28"/>
          <w:szCs w:val="28"/>
        </w:rPr>
        <w:t xml:space="preserve">, </w:t>
      </w:r>
      <w:r w:rsidRPr="00572E65">
        <w:rPr>
          <w:rFonts w:ascii="Times New Roman" w:hAnsi="Times New Roman"/>
          <w:bCs/>
          <w:sz w:val="28"/>
          <w:szCs w:val="28"/>
        </w:rPr>
        <w:t>необходимые на реализацию мероприятий программы, требуют дополнительных финансовых вложений к объемам местного бюджета. Но реальная ситуация районного и областного бюджета  такова, что  не позволяет  планировать   средства  областного и районного бюджетов даже в дальней перспективе. Таким образом возможности  органов местного самоуправления  должны быть сконцентрированы на решение посильных задач</w:t>
      </w:r>
      <w:r w:rsidR="00005FBE" w:rsidRPr="00572E65">
        <w:rPr>
          <w:rFonts w:ascii="Times New Roman" w:hAnsi="Times New Roman"/>
          <w:bCs/>
          <w:sz w:val="28"/>
          <w:szCs w:val="28"/>
        </w:rPr>
        <w:t>, на доступной финансовой основе</w:t>
      </w:r>
      <w:r w:rsidR="00E7693D" w:rsidRPr="00572E65">
        <w:rPr>
          <w:rFonts w:ascii="Times New Roman" w:hAnsi="Times New Roman"/>
          <w:bCs/>
          <w:sz w:val="28"/>
          <w:szCs w:val="28"/>
        </w:rPr>
        <w:t xml:space="preserve"> </w:t>
      </w:r>
      <w:r w:rsidR="00005FBE" w:rsidRPr="00572E65">
        <w:rPr>
          <w:rFonts w:ascii="Times New Roman" w:hAnsi="Times New Roman"/>
          <w:bCs/>
          <w:sz w:val="28"/>
          <w:szCs w:val="28"/>
        </w:rPr>
        <w:t>(текущий ремонт, содержание автомобильных дорог, приобретение  и установка   (дорожных знаков).</w:t>
      </w:r>
    </w:p>
    <w:p w:rsidR="00005FBE" w:rsidRPr="00572E65" w:rsidRDefault="00005FBE" w:rsidP="00795948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72E65">
        <w:rPr>
          <w:rFonts w:ascii="Times New Roman" w:hAnsi="Times New Roman"/>
          <w:bCs/>
          <w:sz w:val="28"/>
          <w:szCs w:val="28"/>
        </w:rPr>
        <w:t>Объемы финансирования носят прогнозный характер и подлежат уточнению в установленном порядке.</w:t>
      </w:r>
    </w:p>
    <w:p w:rsidR="00CD129D" w:rsidRPr="00572E65" w:rsidRDefault="00CD129D" w:rsidP="00795948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CD129D" w:rsidRPr="00572E65" w:rsidRDefault="00CD129D" w:rsidP="00795948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2E65">
        <w:rPr>
          <w:rFonts w:ascii="Times New Roman" w:hAnsi="Times New Roman"/>
          <w:b/>
          <w:bCs/>
          <w:sz w:val="28"/>
          <w:szCs w:val="28"/>
        </w:rPr>
        <w:t>3.Прогноз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966B4A" w:rsidRPr="00572E65" w:rsidRDefault="00CD129D" w:rsidP="00795948">
      <w:pPr>
        <w:pStyle w:val="ConsPlusNormal"/>
        <w:widowControl/>
        <w:ind w:firstLine="0"/>
        <w:rPr>
          <w:rFonts w:ascii="Times New Roman" w:hAnsi="Times New Roman"/>
          <w:bCs/>
          <w:sz w:val="28"/>
          <w:szCs w:val="28"/>
          <w:u w:val="single"/>
        </w:rPr>
      </w:pPr>
      <w:r w:rsidRPr="00572E65">
        <w:rPr>
          <w:rFonts w:ascii="Times New Roman" w:hAnsi="Times New Roman"/>
          <w:bCs/>
          <w:sz w:val="28"/>
          <w:szCs w:val="28"/>
          <w:u w:val="single"/>
        </w:rPr>
        <w:t>3.1.</w:t>
      </w:r>
      <w:r w:rsidR="00966B4A" w:rsidRPr="00572E65">
        <w:rPr>
          <w:rFonts w:ascii="Times New Roman" w:hAnsi="Times New Roman"/>
          <w:bCs/>
          <w:sz w:val="28"/>
          <w:szCs w:val="28"/>
          <w:u w:val="single"/>
        </w:rPr>
        <w:t>Прогноз-социально-экономического т градостроительного развития поселения</w:t>
      </w:r>
    </w:p>
    <w:p w:rsidR="00CD129D" w:rsidRPr="00572E65" w:rsidRDefault="00CD129D" w:rsidP="00795948">
      <w:pPr>
        <w:pStyle w:val="ConsPlusNormal"/>
        <w:widowControl/>
        <w:ind w:firstLine="567"/>
        <w:rPr>
          <w:rFonts w:ascii="Times New Roman" w:hAnsi="Times New Roman"/>
          <w:bCs/>
          <w:sz w:val="28"/>
          <w:szCs w:val="28"/>
        </w:rPr>
      </w:pPr>
      <w:r w:rsidRPr="00572E65">
        <w:rPr>
          <w:rFonts w:ascii="Times New Roman" w:hAnsi="Times New Roman"/>
          <w:bCs/>
          <w:sz w:val="28"/>
          <w:szCs w:val="28"/>
        </w:rPr>
        <w:t xml:space="preserve">При анализе показателей текущего уровня социально-экономического  и градостроительного развития  отмечается следующее: </w:t>
      </w:r>
    </w:p>
    <w:p w:rsidR="00CD129D" w:rsidRPr="00572E65" w:rsidRDefault="00CD129D" w:rsidP="00795948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572E65">
        <w:rPr>
          <w:rFonts w:ascii="Times New Roman" w:hAnsi="Times New Roman"/>
          <w:bCs/>
          <w:sz w:val="28"/>
          <w:szCs w:val="28"/>
        </w:rPr>
        <w:t>-на расчетный срок существенных изменений в демографии не предполагается;</w:t>
      </w:r>
    </w:p>
    <w:p w:rsidR="00CD129D" w:rsidRPr="00572E65" w:rsidRDefault="00966B4A" w:rsidP="00795948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572E65">
        <w:rPr>
          <w:rFonts w:ascii="Times New Roman" w:hAnsi="Times New Roman"/>
          <w:bCs/>
          <w:sz w:val="28"/>
          <w:szCs w:val="28"/>
        </w:rPr>
        <w:t xml:space="preserve"> </w:t>
      </w:r>
      <w:r w:rsidR="00307AF3" w:rsidRPr="00572E65">
        <w:rPr>
          <w:rFonts w:ascii="Times New Roman" w:hAnsi="Times New Roman"/>
          <w:bCs/>
          <w:sz w:val="28"/>
          <w:szCs w:val="28"/>
        </w:rPr>
        <w:t xml:space="preserve">-увеличится  развитие сельскохозяйственного производства </w:t>
      </w:r>
      <w:r w:rsidRPr="00572E65">
        <w:rPr>
          <w:rFonts w:ascii="Times New Roman" w:hAnsi="Times New Roman"/>
          <w:bCs/>
          <w:sz w:val="28"/>
          <w:szCs w:val="28"/>
        </w:rPr>
        <w:t>(</w:t>
      </w:r>
      <w:r w:rsidR="00307AF3" w:rsidRPr="00572E65">
        <w:rPr>
          <w:rFonts w:ascii="Times New Roman" w:hAnsi="Times New Roman"/>
          <w:bCs/>
          <w:sz w:val="28"/>
          <w:szCs w:val="28"/>
        </w:rPr>
        <w:t>уве</w:t>
      </w:r>
      <w:r w:rsidRPr="00572E65">
        <w:rPr>
          <w:rFonts w:ascii="Times New Roman" w:hAnsi="Times New Roman"/>
          <w:bCs/>
          <w:sz w:val="28"/>
          <w:szCs w:val="28"/>
        </w:rPr>
        <w:t>личение количества крестьянско-фермерских хозяйств</w:t>
      </w:r>
      <w:r w:rsidR="00E7693D" w:rsidRPr="00572E65">
        <w:rPr>
          <w:rFonts w:ascii="Times New Roman" w:hAnsi="Times New Roman"/>
          <w:bCs/>
          <w:sz w:val="28"/>
          <w:szCs w:val="28"/>
        </w:rPr>
        <w:t>)</w:t>
      </w:r>
      <w:r w:rsidR="00307AF3" w:rsidRPr="00572E65">
        <w:rPr>
          <w:rFonts w:ascii="Times New Roman" w:hAnsi="Times New Roman"/>
          <w:bCs/>
          <w:sz w:val="28"/>
          <w:szCs w:val="28"/>
        </w:rPr>
        <w:t>;</w:t>
      </w:r>
    </w:p>
    <w:p w:rsidR="00966B4A" w:rsidRPr="00572E65" w:rsidRDefault="00966B4A" w:rsidP="00795948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572E65">
        <w:rPr>
          <w:rFonts w:ascii="Times New Roman" w:hAnsi="Times New Roman"/>
          <w:bCs/>
          <w:sz w:val="28"/>
          <w:szCs w:val="28"/>
        </w:rPr>
        <w:t>-транспортная доступность населенного пункта   останется высокой;</w:t>
      </w:r>
    </w:p>
    <w:p w:rsidR="00314A77" w:rsidRPr="00572E65" w:rsidRDefault="00314A77" w:rsidP="00795948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CD129D" w:rsidRPr="00572E65" w:rsidRDefault="00314A77" w:rsidP="00795948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72E65">
        <w:rPr>
          <w:rFonts w:ascii="Times New Roman" w:hAnsi="Times New Roman"/>
          <w:bCs/>
          <w:sz w:val="28"/>
          <w:szCs w:val="28"/>
          <w:u w:val="single"/>
        </w:rPr>
        <w:t>3.2. Прогноз транспортного спроса</w:t>
      </w:r>
    </w:p>
    <w:p w:rsidR="00314A77" w:rsidRPr="00572E65" w:rsidRDefault="00314A77" w:rsidP="00795948">
      <w:pPr>
        <w:pStyle w:val="ConsPlusNormal"/>
        <w:widowControl/>
        <w:ind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72E65">
        <w:rPr>
          <w:rFonts w:ascii="Times New Roman" w:hAnsi="Times New Roman"/>
          <w:bCs/>
          <w:sz w:val="28"/>
          <w:szCs w:val="28"/>
        </w:rPr>
        <w:t xml:space="preserve"> </w:t>
      </w:r>
      <w:r w:rsidRPr="00572E65">
        <w:rPr>
          <w:rFonts w:ascii="Times New Roman" w:hAnsi="Times New Roman"/>
          <w:sz w:val="28"/>
          <w:szCs w:val="28"/>
        </w:rPr>
        <w:t>Относительная стабильная  демографическая и экономическая ситуация в сельском поселении позволяет сделать вывод, что изменения транспортного спроса, объемов и характера передвижения населения существенно не измениться.</w:t>
      </w:r>
    </w:p>
    <w:p w:rsidR="00314A77" w:rsidRPr="00572E65" w:rsidRDefault="00314A77" w:rsidP="0079594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A0542" w:rsidRDefault="005A0542" w:rsidP="0079594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A0542" w:rsidRDefault="005A0542" w:rsidP="0079594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F5BB4" w:rsidRPr="00572E65" w:rsidRDefault="00DA79FF" w:rsidP="0079594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572E65">
        <w:rPr>
          <w:rFonts w:ascii="Times New Roman" w:hAnsi="Times New Roman"/>
          <w:sz w:val="28"/>
          <w:szCs w:val="28"/>
          <w:u w:val="single"/>
        </w:rPr>
        <w:lastRenderedPageBreak/>
        <w:t>3.3</w:t>
      </w:r>
      <w:r w:rsidR="00692AE4" w:rsidRPr="00572E65">
        <w:rPr>
          <w:rFonts w:ascii="Times New Roman" w:hAnsi="Times New Roman"/>
          <w:sz w:val="28"/>
          <w:szCs w:val="28"/>
          <w:u w:val="single"/>
        </w:rPr>
        <w:t>.</w:t>
      </w:r>
      <w:r w:rsidRPr="00572E65">
        <w:rPr>
          <w:rFonts w:ascii="Times New Roman" w:hAnsi="Times New Roman"/>
          <w:sz w:val="28"/>
          <w:szCs w:val="28"/>
          <w:u w:val="single"/>
        </w:rPr>
        <w:t xml:space="preserve"> Прогноз развития транспортно</w:t>
      </w:r>
      <w:r w:rsidR="00314A77" w:rsidRPr="00572E65">
        <w:rPr>
          <w:rFonts w:ascii="Times New Roman" w:hAnsi="Times New Roman"/>
          <w:sz w:val="28"/>
          <w:szCs w:val="28"/>
          <w:u w:val="single"/>
        </w:rPr>
        <w:t>й</w:t>
      </w:r>
      <w:r w:rsidRPr="00572E65">
        <w:rPr>
          <w:rFonts w:ascii="Times New Roman" w:hAnsi="Times New Roman"/>
          <w:sz w:val="28"/>
          <w:szCs w:val="28"/>
          <w:u w:val="single"/>
        </w:rPr>
        <w:t xml:space="preserve"> инфраструктуры по видам транспорта.</w:t>
      </w:r>
    </w:p>
    <w:p w:rsidR="00797C70" w:rsidRPr="00572E65" w:rsidRDefault="00314A77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  Стабильная ситуация с транспортным спросом населения не предполагает значительных изменений в</w:t>
      </w:r>
      <w:r w:rsidRPr="00572E6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72E65">
        <w:rPr>
          <w:rFonts w:ascii="Times New Roman" w:hAnsi="Times New Roman"/>
          <w:sz w:val="28"/>
          <w:szCs w:val="28"/>
        </w:rPr>
        <w:t>транспортной инфраструктуры по видам транспорта</w:t>
      </w:r>
      <w:r w:rsidR="00DC58F8" w:rsidRPr="00572E65">
        <w:rPr>
          <w:rFonts w:ascii="Times New Roman" w:hAnsi="Times New Roman"/>
          <w:sz w:val="28"/>
          <w:szCs w:val="28"/>
        </w:rPr>
        <w:t>.</w:t>
      </w:r>
    </w:p>
    <w:p w:rsidR="00DC58F8" w:rsidRPr="00572E65" w:rsidRDefault="00DC58F8" w:rsidP="0079594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1236" w:rsidRPr="00572E65" w:rsidRDefault="001A1236" w:rsidP="0079594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572E65">
        <w:rPr>
          <w:rFonts w:ascii="Times New Roman" w:hAnsi="Times New Roman"/>
          <w:sz w:val="28"/>
          <w:szCs w:val="28"/>
          <w:u w:val="single"/>
        </w:rPr>
        <w:t>3.4</w:t>
      </w:r>
      <w:r w:rsidR="00692AE4" w:rsidRPr="00572E65">
        <w:rPr>
          <w:rFonts w:ascii="Times New Roman" w:hAnsi="Times New Roman"/>
          <w:sz w:val="28"/>
          <w:szCs w:val="28"/>
          <w:u w:val="single"/>
        </w:rPr>
        <w:t>.</w:t>
      </w:r>
      <w:r w:rsidRPr="00572E65">
        <w:rPr>
          <w:rFonts w:ascii="Times New Roman" w:hAnsi="Times New Roman"/>
          <w:sz w:val="28"/>
          <w:szCs w:val="28"/>
          <w:u w:val="single"/>
        </w:rPr>
        <w:t xml:space="preserve"> Прогноз развития дорожной сети поселения.</w:t>
      </w:r>
    </w:p>
    <w:p w:rsidR="001A1236" w:rsidRPr="00572E65" w:rsidRDefault="00DC58F8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Реализация муниципальной программы  позволит сохранить  сеть автомобильных дорог  за счет качественного содержания, повысить качественные характеристики  дорожных покрытий.  </w:t>
      </w:r>
      <w:r w:rsidR="00A20F23" w:rsidRPr="00572E65">
        <w:rPr>
          <w:rFonts w:ascii="Times New Roman" w:hAnsi="Times New Roman"/>
          <w:sz w:val="28"/>
          <w:szCs w:val="28"/>
        </w:rPr>
        <w:t xml:space="preserve"> </w:t>
      </w:r>
      <w:r w:rsidRPr="00572E65">
        <w:rPr>
          <w:rFonts w:ascii="Times New Roman" w:hAnsi="Times New Roman"/>
          <w:sz w:val="28"/>
          <w:szCs w:val="28"/>
        </w:rPr>
        <w:t xml:space="preserve"> </w:t>
      </w:r>
    </w:p>
    <w:p w:rsidR="00E666A9" w:rsidRDefault="00E666A9" w:rsidP="0079594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20F23" w:rsidRPr="00572E65" w:rsidRDefault="00046A25" w:rsidP="0079594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572E65">
        <w:rPr>
          <w:rFonts w:ascii="Times New Roman" w:hAnsi="Times New Roman"/>
          <w:sz w:val="28"/>
          <w:szCs w:val="28"/>
          <w:u w:val="single"/>
        </w:rPr>
        <w:t>3.5</w:t>
      </w:r>
      <w:r w:rsidR="00692AE4" w:rsidRPr="00572E65">
        <w:rPr>
          <w:rFonts w:ascii="Times New Roman" w:hAnsi="Times New Roman"/>
          <w:sz w:val="28"/>
          <w:szCs w:val="28"/>
          <w:u w:val="single"/>
        </w:rPr>
        <w:t>.</w:t>
      </w:r>
      <w:r w:rsidR="0012027D" w:rsidRPr="00572E6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72E65">
        <w:rPr>
          <w:rFonts w:ascii="Times New Roman" w:hAnsi="Times New Roman"/>
          <w:sz w:val="28"/>
          <w:szCs w:val="28"/>
          <w:u w:val="single"/>
        </w:rPr>
        <w:t>Прогноз уровня автомобилизации, параметров дорожного движения.</w:t>
      </w:r>
    </w:p>
    <w:p w:rsidR="0053467A" w:rsidRPr="00572E65" w:rsidRDefault="00DC58F8" w:rsidP="00795948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По прогнозу на расчетный период  обеспеченность жителей сельского поселения</w:t>
      </w:r>
      <w:r w:rsidR="008A7721" w:rsidRPr="00572E65">
        <w:rPr>
          <w:rFonts w:ascii="Times New Roman" w:hAnsi="Times New Roman"/>
          <w:sz w:val="28"/>
          <w:szCs w:val="28"/>
        </w:rPr>
        <w:t xml:space="preserve"> легковыми автомобилями</w:t>
      </w:r>
      <w:r w:rsidRPr="00572E65">
        <w:rPr>
          <w:rFonts w:ascii="Times New Roman" w:hAnsi="Times New Roman"/>
          <w:sz w:val="28"/>
          <w:szCs w:val="28"/>
        </w:rPr>
        <w:t xml:space="preserve"> уве</w:t>
      </w:r>
      <w:r w:rsidR="0053467A" w:rsidRPr="00572E65">
        <w:rPr>
          <w:rFonts w:ascii="Times New Roman" w:hAnsi="Times New Roman"/>
          <w:sz w:val="28"/>
          <w:szCs w:val="28"/>
        </w:rPr>
        <w:t>ли</w:t>
      </w:r>
      <w:r w:rsidRPr="00572E65">
        <w:rPr>
          <w:rFonts w:ascii="Times New Roman" w:hAnsi="Times New Roman"/>
          <w:sz w:val="28"/>
          <w:szCs w:val="28"/>
        </w:rPr>
        <w:t>чится незначительно</w:t>
      </w:r>
      <w:r w:rsidR="0053467A" w:rsidRPr="00572E65">
        <w:rPr>
          <w:rFonts w:ascii="Times New Roman" w:hAnsi="Times New Roman"/>
          <w:sz w:val="28"/>
          <w:szCs w:val="28"/>
        </w:rPr>
        <w:t>. И составит</w:t>
      </w:r>
    </w:p>
    <w:p w:rsidR="0053467A" w:rsidRPr="00572E65" w:rsidRDefault="008A7721" w:rsidP="00795948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2017</w:t>
      </w:r>
      <w:r w:rsidR="0053467A" w:rsidRPr="00572E65">
        <w:rPr>
          <w:rFonts w:ascii="Times New Roman" w:hAnsi="Times New Roman"/>
          <w:sz w:val="28"/>
          <w:szCs w:val="28"/>
        </w:rPr>
        <w:t xml:space="preserve"> год- </w:t>
      </w:r>
      <w:r w:rsidRPr="00572E65">
        <w:rPr>
          <w:rFonts w:ascii="Times New Roman" w:hAnsi="Times New Roman"/>
          <w:sz w:val="28"/>
          <w:szCs w:val="28"/>
        </w:rPr>
        <w:t>77 шт.</w:t>
      </w:r>
    </w:p>
    <w:p w:rsidR="0053467A" w:rsidRPr="00572E65" w:rsidRDefault="003D7EE1" w:rsidP="00795948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20</w:t>
      </w:r>
      <w:r w:rsidR="0053467A" w:rsidRPr="00572E65">
        <w:rPr>
          <w:rFonts w:ascii="Times New Roman" w:hAnsi="Times New Roman"/>
          <w:sz w:val="28"/>
          <w:szCs w:val="28"/>
        </w:rPr>
        <w:t xml:space="preserve">20 год- </w:t>
      </w:r>
      <w:r w:rsidR="008A7721" w:rsidRPr="00572E65">
        <w:rPr>
          <w:rFonts w:ascii="Times New Roman" w:hAnsi="Times New Roman"/>
          <w:sz w:val="28"/>
          <w:szCs w:val="28"/>
        </w:rPr>
        <w:t>79 шт.</w:t>
      </w:r>
    </w:p>
    <w:p w:rsidR="0053467A" w:rsidRPr="00572E65" w:rsidRDefault="0053467A" w:rsidP="00795948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2025 год-</w:t>
      </w:r>
      <w:r w:rsidR="00DC58F8" w:rsidRPr="00572E65">
        <w:rPr>
          <w:rFonts w:ascii="Times New Roman" w:hAnsi="Times New Roman"/>
          <w:sz w:val="28"/>
          <w:szCs w:val="28"/>
        </w:rPr>
        <w:t xml:space="preserve">  </w:t>
      </w:r>
      <w:r w:rsidR="008A7721" w:rsidRPr="00572E65">
        <w:rPr>
          <w:rFonts w:ascii="Times New Roman" w:hAnsi="Times New Roman"/>
          <w:sz w:val="28"/>
          <w:szCs w:val="28"/>
        </w:rPr>
        <w:t>83шт.</w:t>
      </w:r>
    </w:p>
    <w:p w:rsidR="00797C70" w:rsidRPr="00572E65" w:rsidRDefault="0053467A" w:rsidP="0079594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  <w:lang w:bidi="ru-RU"/>
        </w:rPr>
      </w:pPr>
      <w:r w:rsidRPr="00572E65">
        <w:rPr>
          <w:rFonts w:ascii="Times New Roman" w:hAnsi="Times New Roman"/>
          <w:sz w:val="28"/>
          <w:szCs w:val="28"/>
        </w:rPr>
        <w:t xml:space="preserve"> </w:t>
      </w:r>
    </w:p>
    <w:p w:rsidR="00690812" w:rsidRPr="00572E65" w:rsidRDefault="00690812" w:rsidP="0079594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  <w:lang w:bidi="ru-RU"/>
        </w:rPr>
        <w:t xml:space="preserve">Прогноз изменения уровня автомобилизации и количества автомобилей у населения на территории </w:t>
      </w:r>
      <w:r w:rsidR="00797C70" w:rsidRPr="00572E6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3467A" w:rsidRPr="00572E65">
        <w:rPr>
          <w:rFonts w:ascii="Times New Roman" w:hAnsi="Times New Roman"/>
          <w:sz w:val="28"/>
          <w:szCs w:val="28"/>
          <w:lang w:bidi="ru-RU"/>
        </w:rPr>
        <w:t>Умыганского</w:t>
      </w:r>
      <w:r w:rsidRPr="00572E65">
        <w:rPr>
          <w:rFonts w:ascii="Times New Roman" w:hAnsi="Times New Roman"/>
          <w:sz w:val="28"/>
          <w:szCs w:val="28"/>
          <w:lang w:bidi="ru-RU"/>
        </w:rPr>
        <w:t xml:space="preserve"> сельского поселения</w:t>
      </w:r>
    </w:p>
    <w:p w:rsidR="00690812" w:rsidRPr="00572E65" w:rsidRDefault="00E7693D" w:rsidP="00795948">
      <w:pPr>
        <w:pStyle w:val="ConsPlusNormal"/>
        <w:widowControl/>
        <w:ind w:firstLine="420"/>
        <w:jc w:val="right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Таблица №9</w:t>
      </w:r>
    </w:p>
    <w:tbl>
      <w:tblPr>
        <w:tblW w:w="9999" w:type="dxa"/>
        <w:jc w:val="center"/>
        <w:tblInd w:w="-285" w:type="dxa"/>
        <w:tblLook w:val="04A0"/>
      </w:tblPr>
      <w:tblGrid>
        <w:gridCol w:w="443"/>
        <w:gridCol w:w="3636"/>
        <w:gridCol w:w="1184"/>
        <w:gridCol w:w="1184"/>
        <w:gridCol w:w="1184"/>
        <w:gridCol w:w="1184"/>
        <w:gridCol w:w="1184"/>
      </w:tblGrid>
      <w:tr w:rsidR="00690812" w:rsidRPr="00572E65" w:rsidTr="000F07F4">
        <w:trPr>
          <w:trHeight w:val="67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690812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690812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690812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690812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690812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572E65" w:rsidRDefault="00690812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572E65" w:rsidRDefault="00690812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690812" w:rsidRPr="00572E65" w:rsidTr="000F07F4">
        <w:trPr>
          <w:trHeight w:val="27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690812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690812" w:rsidP="00795948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E7693D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E7693D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E7693D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572E65" w:rsidRDefault="00E7693D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572E65" w:rsidRDefault="00E7693D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</w:tr>
      <w:tr w:rsidR="00690812" w:rsidRPr="00572E65" w:rsidTr="000F07F4">
        <w:trPr>
          <w:trHeight w:val="61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690812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690812" w:rsidP="00795948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E7693D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E7693D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0B0F0D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C70" w:rsidRPr="00572E65" w:rsidRDefault="000B0F0D" w:rsidP="0079594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6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572E65" w:rsidRDefault="000B0F0D" w:rsidP="0079594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6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690812" w:rsidRPr="00572E65" w:rsidTr="000F07F4">
        <w:trPr>
          <w:trHeight w:val="61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690812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690812" w:rsidP="00795948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0B0F0D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0B0F0D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572E65" w:rsidRDefault="000B0F0D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572E65" w:rsidRDefault="000B0F0D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572E65" w:rsidRDefault="000B0F0D" w:rsidP="0079594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</w:tr>
    </w:tbl>
    <w:p w:rsidR="0038198D" w:rsidRPr="00572E65" w:rsidRDefault="0038198D" w:rsidP="0079594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Изменения  п</w:t>
      </w:r>
      <w:r w:rsidR="0053467A" w:rsidRPr="00572E65">
        <w:rPr>
          <w:rFonts w:ascii="Times New Roman" w:hAnsi="Times New Roman"/>
          <w:sz w:val="28"/>
          <w:szCs w:val="28"/>
        </w:rPr>
        <w:t>араметр</w:t>
      </w:r>
      <w:r w:rsidRPr="00572E65">
        <w:rPr>
          <w:rFonts w:ascii="Times New Roman" w:hAnsi="Times New Roman"/>
          <w:sz w:val="28"/>
          <w:szCs w:val="28"/>
        </w:rPr>
        <w:t xml:space="preserve">ов </w:t>
      </w:r>
      <w:r w:rsidR="0053467A" w:rsidRPr="00572E65">
        <w:rPr>
          <w:rFonts w:ascii="Times New Roman" w:hAnsi="Times New Roman"/>
          <w:sz w:val="28"/>
          <w:szCs w:val="28"/>
        </w:rPr>
        <w:t>дорожного движения</w:t>
      </w:r>
      <w:r w:rsidRPr="00572E65">
        <w:rPr>
          <w:rFonts w:ascii="Times New Roman" w:hAnsi="Times New Roman"/>
          <w:sz w:val="28"/>
          <w:szCs w:val="28"/>
        </w:rPr>
        <w:t xml:space="preserve"> не планируется.</w:t>
      </w:r>
    </w:p>
    <w:p w:rsidR="00F646D6" w:rsidRPr="00572E65" w:rsidRDefault="0038198D" w:rsidP="0079594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Также нет потребности в увеличении плотности  улично-дорожной сети.</w:t>
      </w:r>
    </w:p>
    <w:p w:rsidR="0038198D" w:rsidRPr="00572E65" w:rsidRDefault="0038198D" w:rsidP="0079594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A1408" w:rsidRPr="00572E65" w:rsidRDefault="00692AE4" w:rsidP="0079594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572E65">
        <w:rPr>
          <w:rFonts w:ascii="Times New Roman" w:hAnsi="Times New Roman"/>
          <w:sz w:val="28"/>
          <w:szCs w:val="28"/>
          <w:u w:val="single"/>
        </w:rPr>
        <w:t xml:space="preserve">3.6. </w:t>
      </w:r>
      <w:r w:rsidR="0012027D" w:rsidRPr="00572E65">
        <w:rPr>
          <w:rFonts w:ascii="Times New Roman" w:hAnsi="Times New Roman"/>
          <w:sz w:val="28"/>
          <w:szCs w:val="28"/>
          <w:u w:val="single"/>
        </w:rPr>
        <w:t>Прогноз показателей безопасности дорожного движения.</w:t>
      </w:r>
      <w:r w:rsidR="00606A90" w:rsidRPr="00572E6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B2FE8" w:rsidRPr="00572E65" w:rsidRDefault="006B2FE8" w:rsidP="00795948">
      <w:pPr>
        <w:pStyle w:val="afe"/>
        <w:widowControl w:val="0"/>
        <w:spacing w:after="0"/>
        <w:ind w:firstLine="540"/>
        <w:jc w:val="left"/>
        <w:rPr>
          <w:rFonts w:ascii="Times New Roman" w:hAnsi="Times New Roman"/>
          <w:snapToGrid w:val="0"/>
          <w:color w:val="000000"/>
          <w:szCs w:val="28"/>
        </w:rPr>
      </w:pPr>
      <w:r w:rsidRPr="00572E65">
        <w:rPr>
          <w:rFonts w:ascii="Times New Roman" w:hAnsi="Times New Roman"/>
          <w:snapToGrid w:val="0"/>
          <w:color w:val="000000"/>
          <w:szCs w:val="28"/>
        </w:rPr>
        <w:t xml:space="preserve">На территории  Умыганского  сельского поселения в2015 году зафиксировано  1 дорожно-транспортное происшествие в результате которого никто не погиб и не получил травм.  </w:t>
      </w:r>
    </w:p>
    <w:p w:rsidR="00EF7B83" w:rsidRPr="00572E65" w:rsidRDefault="001C653D" w:rsidP="00795948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Предполагается незначите</w:t>
      </w:r>
      <w:r w:rsidR="00EF7B83" w:rsidRPr="00572E65">
        <w:rPr>
          <w:rFonts w:ascii="Times New Roman" w:hAnsi="Times New Roman"/>
          <w:sz w:val="28"/>
          <w:szCs w:val="28"/>
        </w:rPr>
        <w:t>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606A90" w:rsidRPr="00572E65" w:rsidRDefault="00606A90" w:rsidP="00795948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Факторами, влияющими на снижение аварийности станут </w:t>
      </w:r>
      <w:r w:rsidR="001507FB" w:rsidRPr="00572E65">
        <w:rPr>
          <w:rFonts w:ascii="Times New Roman" w:hAnsi="Times New Roman"/>
          <w:sz w:val="28"/>
          <w:szCs w:val="28"/>
        </w:rPr>
        <w:t>обеспечение контроля за выполнением мероприятий по обеспечению безопасности дорожного движения,</w:t>
      </w:r>
      <w:r w:rsidR="003C02AA" w:rsidRPr="00572E65">
        <w:rPr>
          <w:rFonts w:ascii="Times New Roman" w:hAnsi="Times New Roman"/>
          <w:sz w:val="28"/>
          <w:szCs w:val="28"/>
        </w:rPr>
        <w:t xml:space="preserve"> </w:t>
      </w:r>
      <w:r w:rsidR="0038198D" w:rsidRPr="00572E65">
        <w:rPr>
          <w:rFonts w:ascii="Times New Roman" w:hAnsi="Times New Roman"/>
          <w:sz w:val="28"/>
          <w:szCs w:val="28"/>
        </w:rPr>
        <w:t xml:space="preserve"> </w:t>
      </w:r>
      <w:r w:rsidR="001507FB" w:rsidRPr="00572E65">
        <w:rPr>
          <w:rFonts w:ascii="Times New Roman" w:hAnsi="Times New Roman"/>
          <w:sz w:val="28"/>
          <w:szCs w:val="28"/>
        </w:rPr>
        <w:t>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</w:t>
      </w:r>
      <w:r w:rsidR="006B2FE8" w:rsidRPr="00572E65">
        <w:rPr>
          <w:rFonts w:ascii="Times New Roman" w:hAnsi="Times New Roman"/>
          <w:sz w:val="28"/>
          <w:szCs w:val="28"/>
        </w:rPr>
        <w:t>о движения с использованием СМИ, повышения качества автомобильных дорог. Оснащенность техническими средствами(дорожными знаками).</w:t>
      </w:r>
    </w:p>
    <w:p w:rsidR="006B2FE8" w:rsidRPr="00572E65" w:rsidRDefault="006B2FE8" w:rsidP="00795948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lastRenderedPageBreak/>
        <w:t>Если в расчетный срок данные мероприятия будут выполнены, прогноз показателей  безопасности  дорожного движения будет благоприятный.</w:t>
      </w:r>
    </w:p>
    <w:p w:rsidR="006B2FE8" w:rsidRPr="00572E65" w:rsidRDefault="006B2FE8" w:rsidP="0079594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A1408" w:rsidRPr="00572E65" w:rsidRDefault="00A93A34" w:rsidP="0079594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572E65">
        <w:rPr>
          <w:rFonts w:ascii="Times New Roman" w:hAnsi="Times New Roman"/>
          <w:sz w:val="28"/>
          <w:szCs w:val="28"/>
          <w:u w:val="single"/>
        </w:rPr>
        <w:t xml:space="preserve">3.7. </w:t>
      </w:r>
      <w:r w:rsidR="003C02AA" w:rsidRPr="00572E65">
        <w:rPr>
          <w:rFonts w:ascii="Times New Roman" w:hAnsi="Times New Roman"/>
          <w:sz w:val="28"/>
          <w:szCs w:val="28"/>
          <w:u w:val="single"/>
        </w:rPr>
        <w:t>Прогноз негативного воздействия транспортной инфраструктуры на окружа</w:t>
      </w:r>
      <w:r w:rsidR="001C653D" w:rsidRPr="00572E65">
        <w:rPr>
          <w:rFonts w:ascii="Times New Roman" w:hAnsi="Times New Roman"/>
          <w:sz w:val="28"/>
          <w:szCs w:val="28"/>
          <w:u w:val="single"/>
        </w:rPr>
        <w:t>ющую среду и здоровье человека.</w:t>
      </w:r>
    </w:p>
    <w:p w:rsidR="006B2FE8" w:rsidRPr="00572E65" w:rsidRDefault="006B2FE8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В период действия п</w:t>
      </w:r>
      <w:r w:rsidR="00327524" w:rsidRPr="00572E65">
        <w:rPr>
          <w:rFonts w:ascii="Times New Roman" w:hAnsi="Times New Roman"/>
          <w:sz w:val="28"/>
          <w:szCs w:val="28"/>
        </w:rPr>
        <w:t>рограммы</w:t>
      </w:r>
      <w:r w:rsidR="00B42BCE" w:rsidRPr="00572E65">
        <w:rPr>
          <w:rFonts w:ascii="Times New Roman" w:hAnsi="Times New Roman"/>
          <w:sz w:val="28"/>
          <w:szCs w:val="28"/>
        </w:rPr>
        <w:t>,</w:t>
      </w:r>
      <w:r w:rsidR="00327524" w:rsidRPr="00572E65">
        <w:rPr>
          <w:rFonts w:ascii="Times New Roman" w:hAnsi="Times New Roman"/>
          <w:sz w:val="28"/>
          <w:szCs w:val="28"/>
        </w:rPr>
        <w:t xml:space="preserve"> не предполагается изменения центров транспортного тяготения</w:t>
      </w:r>
      <w:r w:rsidR="00B42BCE" w:rsidRPr="00572E65">
        <w:rPr>
          <w:rFonts w:ascii="Times New Roman" w:hAnsi="Times New Roman"/>
          <w:sz w:val="28"/>
          <w:szCs w:val="28"/>
        </w:rPr>
        <w:t>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</w:t>
      </w:r>
      <w:r w:rsidR="00C676EE" w:rsidRPr="00572E65">
        <w:rPr>
          <w:rFonts w:ascii="Times New Roman" w:hAnsi="Times New Roman"/>
          <w:sz w:val="28"/>
          <w:szCs w:val="28"/>
        </w:rPr>
        <w:t>,</w:t>
      </w:r>
      <w:r w:rsidR="00B42BCE" w:rsidRPr="00572E65">
        <w:rPr>
          <w:rFonts w:ascii="Times New Roman" w:hAnsi="Times New Roman"/>
          <w:sz w:val="28"/>
          <w:szCs w:val="28"/>
        </w:rPr>
        <w:t xml:space="preserve"> усилится</w:t>
      </w:r>
      <w:r w:rsidR="00B42BCE" w:rsidRPr="00572E6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676EE" w:rsidRPr="00572E65">
        <w:rPr>
          <w:rFonts w:ascii="Times New Roman" w:hAnsi="Times New Roman"/>
          <w:iCs/>
          <w:sz w:val="28"/>
          <w:szCs w:val="28"/>
        </w:rPr>
        <w:t>з</w:t>
      </w:r>
      <w:r w:rsidR="00B42BCE" w:rsidRPr="00572E65">
        <w:rPr>
          <w:rFonts w:ascii="Times New Roman" w:hAnsi="Times New Roman"/>
          <w:iCs/>
          <w:sz w:val="28"/>
          <w:szCs w:val="28"/>
        </w:rPr>
        <w:t>агрязнение атмосферы</w:t>
      </w:r>
      <w:r w:rsidR="00C676EE" w:rsidRPr="00572E65">
        <w:rPr>
          <w:rFonts w:ascii="Times New Roman" w:hAnsi="Times New Roman"/>
          <w:sz w:val="28"/>
          <w:szCs w:val="28"/>
        </w:rPr>
        <w:t xml:space="preserve"> в</w:t>
      </w:r>
      <w:r w:rsidR="00B42BCE" w:rsidRPr="00572E65">
        <w:rPr>
          <w:rFonts w:ascii="Times New Roman" w:hAnsi="Times New Roman"/>
          <w:sz w:val="28"/>
          <w:szCs w:val="28"/>
        </w:rPr>
        <w:t>ыбро</w:t>
      </w:r>
      <w:r w:rsidR="00C676EE" w:rsidRPr="00572E65">
        <w:rPr>
          <w:rFonts w:ascii="Times New Roman" w:hAnsi="Times New Roman"/>
          <w:sz w:val="28"/>
          <w:szCs w:val="28"/>
        </w:rPr>
        <w:t>сами</w:t>
      </w:r>
      <w:r w:rsidR="00B42BCE" w:rsidRPr="00572E65">
        <w:rPr>
          <w:rFonts w:ascii="Times New Roman" w:hAnsi="Times New Roman"/>
          <w:sz w:val="28"/>
          <w:szCs w:val="28"/>
        </w:rPr>
        <w:t xml:space="preserve"> в воздух дыма и газообразных загрязняющих веществ</w:t>
      </w:r>
      <w:r w:rsidR="00C676EE" w:rsidRPr="00572E65">
        <w:rPr>
          <w:rFonts w:ascii="Times New Roman" w:hAnsi="Times New Roman"/>
          <w:sz w:val="28"/>
          <w:szCs w:val="28"/>
        </w:rPr>
        <w:t xml:space="preserve"> и увеличением воздействия шума на здоровье человека</w:t>
      </w:r>
      <w:r w:rsidRPr="00572E65">
        <w:rPr>
          <w:rFonts w:ascii="Times New Roman" w:hAnsi="Times New Roman"/>
          <w:sz w:val="28"/>
          <w:szCs w:val="28"/>
        </w:rPr>
        <w:t>.</w:t>
      </w:r>
    </w:p>
    <w:p w:rsidR="005041EF" w:rsidRPr="00572E65" w:rsidRDefault="005041EF" w:rsidP="0079594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A1408" w:rsidRPr="00572E65" w:rsidRDefault="00C676EE" w:rsidP="00795948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72E65">
        <w:rPr>
          <w:rFonts w:ascii="Times New Roman" w:hAnsi="Times New Roman"/>
          <w:b/>
          <w:sz w:val="28"/>
          <w:szCs w:val="28"/>
          <w:u w:val="single"/>
        </w:rPr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</w:t>
      </w:r>
      <w:r w:rsidR="00FB7220" w:rsidRPr="00572E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72E65">
        <w:rPr>
          <w:rFonts w:ascii="Times New Roman" w:hAnsi="Times New Roman"/>
          <w:b/>
          <w:sz w:val="28"/>
          <w:szCs w:val="28"/>
          <w:u w:val="single"/>
        </w:rPr>
        <w:t xml:space="preserve"> инфраструктуры с последующим выбором предл</w:t>
      </w:r>
      <w:r w:rsidR="001C653D" w:rsidRPr="00572E65">
        <w:rPr>
          <w:rFonts w:ascii="Times New Roman" w:hAnsi="Times New Roman"/>
          <w:b/>
          <w:sz w:val="28"/>
          <w:szCs w:val="28"/>
          <w:u w:val="single"/>
        </w:rPr>
        <w:t>агаемого к реализации варианта.</w:t>
      </w:r>
    </w:p>
    <w:p w:rsidR="006A1408" w:rsidRPr="00572E65" w:rsidRDefault="00032632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</w:t>
      </w:r>
      <w:r w:rsidR="00FB7220" w:rsidRPr="00572E65">
        <w:rPr>
          <w:rFonts w:ascii="Times New Roman" w:hAnsi="Times New Roman"/>
          <w:sz w:val="28"/>
          <w:szCs w:val="28"/>
        </w:rPr>
        <w:t xml:space="preserve"> </w:t>
      </w:r>
      <w:r w:rsidRPr="00572E65">
        <w:rPr>
          <w:rFonts w:ascii="Times New Roman" w:hAnsi="Times New Roman"/>
          <w:sz w:val="28"/>
          <w:szCs w:val="28"/>
        </w:rPr>
        <w:t>-</w:t>
      </w:r>
      <w:r w:rsidR="00FB7220" w:rsidRPr="00572E65">
        <w:rPr>
          <w:rFonts w:ascii="Times New Roman" w:hAnsi="Times New Roman"/>
          <w:sz w:val="28"/>
          <w:szCs w:val="28"/>
        </w:rPr>
        <w:t xml:space="preserve"> </w:t>
      </w:r>
      <w:r w:rsidRPr="00572E65">
        <w:rPr>
          <w:rFonts w:ascii="Times New Roman" w:hAnsi="Times New Roman"/>
          <w:sz w:val="28"/>
          <w:szCs w:val="28"/>
        </w:rPr>
        <w:t xml:space="preserve">эксплутационное состояние дорог. </w:t>
      </w:r>
      <w:r w:rsidR="00CE7EAB" w:rsidRPr="00572E65">
        <w:rPr>
          <w:rFonts w:ascii="Times New Roman" w:hAnsi="Times New Roman"/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</w:t>
      </w:r>
      <w:r w:rsidR="005041EF" w:rsidRPr="00572E65">
        <w:rPr>
          <w:rFonts w:ascii="Times New Roman" w:hAnsi="Times New Roman"/>
          <w:sz w:val="28"/>
          <w:szCs w:val="28"/>
        </w:rPr>
        <w:t xml:space="preserve"> </w:t>
      </w:r>
      <w:r w:rsidR="00CE7EAB" w:rsidRPr="00572E65">
        <w:rPr>
          <w:rFonts w:ascii="Times New Roman" w:hAnsi="Times New Roman"/>
          <w:sz w:val="28"/>
          <w:szCs w:val="28"/>
        </w:rPr>
        <w:t>опережает темпы роста развития дорожной инфраструктуры</w:t>
      </w:r>
      <w:r w:rsidR="005041EF" w:rsidRPr="00572E65">
        <w:rPr>
          <w:rFonts w:ascii="Times New Roman" w:hAnsi="Times New Roman"/>
          <w:sz w:val="28"/>
          <w:szCs w:val="28"/>
        </w:rPr>
        <w:t>,</w:t>
      </w:r>
      <w:r w:rsidR="00CE7EAB" w:rsidRPr="00572E65">
        <w:rPr>
          <w:rFonts w:ascii="Times New Roman" w:hAnsi="Times New Roman"/>
          <w:sz w:val="28"/>
          <w:szCs w:val="28"/>
        </w:rPr>
        <w:t xml:space="preserve"> на первый план выходят работы по содержанию и эксплуатации дорог.  Поэтому в Программе </w:t>
      </w:r>
      <w:r w:rsidR="00C17C1E" w:rsidRPr="00572E65">
        <w:rPr>
          <w:rFonts w:ascii="Times New Roman" w:hAnsi="Times New Roman"/>
          <w:sz w:val="28"/>
          <w:szCs w:val="28"/>
        </w:rPr>
        <w:t xml:space="preserve">выбирается вариант качественного содержания и </w:t>
      </w:r>
      <w:r w:rsidR="005041EF" w:rsidRPr="00572E65">
        <w:rPr>
          <w:rFonts w:ascii="Times New Roman" w:hAnsi="Times New Roman"/>
          <w:sz w:val="28"/>
          <w:szCs w:val="28"/>
        </w:rPr>
        <w:t xml:space="preserve"> </w:t>
      </w:r>
      <w:r w:rsidR="00C17C1E" w:rsidRPr="00572E65">
        <w:rPr>
          <w:rFonts w:ascii="Times New Roman" w:hAnsi="Times New Roman"/>
          <w:sz w:val="28"/>
          <w:szCs w:val="28"/>
        </w:rPr>
        <w:t>ремонта дорог</w:t>
      </w:r>
      <w:r w:rsidR="001C653D" w:rsidRPr="00572E65">
        <w:rPr>
          <w:rFonts w:ascii="Times New Roman" w:hAnsi="Times New Roman"/>
          <w:sz w:val="28"/>
          <w:szCs w:val="28"/>
        </w:rPr>
        <w:t>.</w:t>
      </w:r>
    </w:p>
    <w:p w:rsidR="00400BEB" w:rsidRPr="00572E65" w:rsidRDefault="00400BEB" w:rsidP="0079594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00BEB" w:rsidRPr="00572E65" w:rsidRDefault="005041EF" w:rsidP="00795948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572E65">
        <w:rPr>
          <w:rFonts w:ascii="Times New Roman" w:hAnsi="Times New Roman"/>
          <w:b/>
          <w:sz w:val="28"/>
          <w:szCs w:val="28"/>
          <w:u w:val="single"/>
        </w:rPr>
        <w:t>5.</w:t>
      </w:r>
      <w:r w:rsidR="00C17C1E" w:rsidRPr="00572E65">
        <w:rPr>
          <w:rFonts w:ascii="Times New Roman" w:hAnsi="Times New Roman"/>
          <w:b/>
          <w:sz w:val="28"/>
          <w:szCs w:val="28"/>
          <w:u w:val="single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</w:t>
      </w:r>
      <w:r w:rsidR="00C17C1E" w:rsidRPr="00572E65">
        <w:rPr>
          <w:rFonts w:ascii="Times New Roman" w:hAnsi="Times New Roman"/>
          <w:b/>
          <w:sz w:val="28"/>
          <w:szCs w:val="28"/>
        </w:rPr>
        <w:t>.</w:t>
      </w:r>
    </w:p>
    <w:p w:rsidR="00E666A9" w:rsidRDefault="00E666A9" w:rsidP="0079594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6A1408" w:rsidRPr="00572E65" w:rsidRDefault="00400BEB" w:rsidP="0079594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5.1.</w:t>
      </w:r>
      <w:r w:rsidR="00C17C1E" w:rsidRPr="00572E65">
        <w:rPr>
          <w:rFonts w:ascii="Times New Roman" w:hAnsi="Times New Roman"/>
          <w:sz w:val="28"/>
          <w:szCs w:val="28"/>
        </w:rPr>
        <w:t>С учетом сложившейся экономической сит</w:t>
      </w:r>
      <w:r w:rsidRPr="00572E65">
        <w:rPr>
          <w:rFonts w:ascii="Times New Roman" w:hAnsi="Times New Roman"/>
          <w:sz w:val="28"/>
          <w:szCs w:val="28"/>
        </w:rPr>
        <w:t xml:space="preserve">уацией, мероприятия по развитию </w:t>
      </w:r>
      <w:r w:rsidR="00C17C1E" w:rsidRPr="00572E65">
        <w:rPr>
          <w:rFonts w:ascii="Times New Roman" w:hAnsi="Times New Roman"/>
          <w:sz w:val="28"/>
          <w:szCs w:val="28"/>
        </w:rPr>
        <w:t>транспортной инфрас</w:t>
      </w:r>
      <w:r w:rsidR="00677D98" w:rsidRPr="00572E65">
        <w:rPr>
          <w:rFonts w:ascii="Times New Roman" w:hAnsi="Times New Roman"/>
          <w:sz w:val="28"/>
          <w:szCs w:val="28"/>
        </w:rPr>
        <w:t>труктуры по видам транспорта,</w:t>
      </w:r>
      <w:r w:rsidR="00EF4B2E" w:rsidRPr="00572E65">
        <w:rPr>
          <w:rFonts w:ascii="Times New Roman" w:hAnsi="Times New Roman"/>
          <w:sz w:val="28"/>
          <w:szCs w:val="28"/>
        </w:rPr>
        <w:t xml:space="preserve"> </w:t>
      </w:r>
      <w:r w:rsidR="00677D98" w:rsidRPr="00572E65">
        <w:rPr>
          <w:rFonts w:ascii="Times New Roman" w:hAnsi="Times New Roman"/>
          <w:sz w:val="28"/>
          <w:szCs w:val="28"/>
        </w:rPr>
        <w:t xml:space="preserve"> по развитию</w:t>
      </w:r>
      <w:r w:rsidR="00C17C1E" w:rsidRPr="00572E65">
        <w:rPr>
          <w:rFonts w:ascii="Times New Roman" w:hAnsi="Times New Roman"/>
          <w:sz w:val="28"/>
          <w:szCs w:val="28"/>
        </w:rPr>
        <w:t xml:space="preserve"> транспорта общего пользования, </w:t>
      </w:r>
      <w:r w:rsidR="00677D98" w:rsidRPr="00572E65">
        <w:rPr>
          <w:rFonts w:ascii="Times New Roman" w:hAnsi="Times New Roman"/>
          <w:sz w:val="28"/>
          <w:szCs w:val="28"/>
        </w:rPr>
        <w:t>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555E77" w:rsidRPr="00572E65" w:rsidRDefault="00555E77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5.2 Мероприятия по развитию сети дорог поселения.</w:t>
      </w:r>
    </w:p>
    <w:p w:rsidR="00555E77" w:rsidRPr="00572E65" w:rsidRDefault="00555E77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В целях  повышения качественного уровня дорожной сети сельского поселения, снижения уровня авари</w:t>
      </w:r>
      <w:r w:rsidR="00C027FD" w:rsidRPr="00572E65">
        <w:rPr>
          <w:rFonts w:ascii="Times New Roman" w:hAnsi="Times New Roman"/>
          <w:sz w:val="28"/>
          <w:szCs w:val="28"/>
        </w:rPr>
        <w:t>й</w:t>
      </w:r>
      <w:r w:rsidRPr="00572E65">
        <w:rPr>
          <w:rFonts w:ascii="Times New Roman" w:hAnsi="Times New Roman"/>
          <w:sz w:val="28"/>
          <w:szCs w:val="28"/>
        </w:rPr>
        <w:t>ности,</w:t>
      </w:r>
      <w:r w:rsidR="00C027FD" w:rsidRPr="00572E65">
        <w:rPr>
          <w:rFonts w:ascii="Times New Roman" w:hAnsi="Times New Roman"/>
          <w:sz w:val="28"/>
          <w:szCs w:val="28"/>
        </w:rPr>
        <w:t xml:space="preserve"> </w:t>
      </w:r>
      <w:r w:rsidRPr="00572E65">
        <w:rPr>
          <w:rFonts w:ascii="Times New Roman" w:hAnsi="Times New Roman"/>
          <w:sz w:val="28"/>
          <w:szCs w:val="28"/>
        </w:rPr>
        <w:t>связанной с состоянием дорожного покрытия и доступности к центрам тяготения и</w:t>
      </w:r>
      <w:r w:rsidR="00C027FD" w:rsidRPr="00572E65">
        <w:rPr>
          <w:rFonts w:ascii="Times New Roman" w:hAnsi="Times New Roman"/>
          <w:sz w:val="28"/>
          <w:szCs w:val="28"/>
        </w:rPr>
        <w:t xml:space="preserve"> </w:t>
      </w:r>
      <w:r w:rsidRPr="00572E65">
        <w:rPr>
          <w:rFonts w:ascii="Times New Roman" w:hAnsi="Times New Roman"/>
          <w:sz w:val="28"/>
          <w:szCs w:val="28"/>
        </w:rPr>
        <w:t>территориям перспективно</w:t>
      </w:r>
      <w:r w:rsidR="00F646D6" w:rsidRPr="00572E65">
        <w:rPr>
          <w:rFonts w:ascii="Times New Roman" w:hAnsi="Times New Roman"/>
          <w:sz w:val="28"/>
          <w:szCs w:val="28"/>
        </w:rPr>
        <w:t>й</w:t>
      </w:r>
      <w:r w:rsidRPr="00572E65">
        <w:rPr>
          <w:rFonts w:ascii="Times New Roman" w:hAnsi="Times New Roman"/>
          <w:sz w:val="28"/>
          <w:szCs w:val="28"/>
        </w:rPr>
        <w:t xml:space="preserve"> застро</w:t>
      </w:r>
      <w:r w:rsidR="00C027FD" w:rsidRPr="00572E65">
        <w:rPr>
          <w:rFonts w:ascii="Times New Roman" w:hAnsi="Times New Roman"/>
          <w:sz w:val="28"/>
          <w:szCs w:val="28"/>
        </w:rPr>
        <w:t>й</w:t>
      </w:r>
      <w:r w:rsidRPr="00572E65">
        <w:rPr>
          <w:rFonts w:ascii="Times New Roman" w:hAnsi="Times New Roman"/>
          <w:sz w:val="28"/>
          <w:szCs w:val="28"/>
        </w:rPr>
        <w:t>ки</w:t>
      </w:r>
      <w:r w:rsidR="00C027FD" w:rsidRPr="00572E65">
        <w:rPr>
          <w:rFonts w:ascii="Times New Roman" w:hAnsi="Times New Roman"/>
          <w:sz w:val="28"/>
          <w:szCs w:val="28"/>
        </w:rPr>
        <w:t xml:space="preserve"> предлагается в период действия Программы реализовать следующий комплекс мероприятий</w:t>
      </w:r>
      <w:r w:rsidR="00F646D6" w:rsidRPr="00572E65">
        <w:rPr>
          <w:rFonts w:ascii="Times New Roman" w:hAnsi="Times New Roman"/>
          <w:sz w:val="28"/>
          <w:szCs w:val="28"/>
        </w:rPr>
        <w:t xml:space="preserve"> по развитию</w:t>
      </w:r>
      <w:r w:rsidR="00C027FD" w:rsidRPr="00572E65">
        <w:rPr>
          <w:rFonts w:ascii="Times New Roman" w:hAnsi="Times New Roman"/>
          <w:sz w:val="28"/>
          <w:szCs w:val="28"/>
        </w:rPr>
        <w:t xml:space="preserve"> дорог поселения:</w:t>
      </w:r>
    </w:p>
    <w:p w:rsidR="0051206D" w:rsidRPr="00572E65" w:rsidRDefault="0051206D" w:rsidP="007959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408" w:rsidRPr="00572E65" w:rsidRDefault="0051206D" w:rsidP="007959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ПЕРЕЧЕНЬ</w:t>
      </w:r>
    </w:p>
    <w:p w:rsidR="00F646D6" w:rsidRPr="00572E65" w:rsidRDefault="00F646D6" w:rsidP="007959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r w:rsidR="005041EF" w:rsidRPr="00572E65">
        <w:rPr>
          <w:rFonts w:ascii="Times New Roman" w:hAnsi="Times New Roman"/>
          <w:sz w:val="28"/>
          <w:szCs w:val="28"/>
        </w:rPr>
        <w:t>Умыганского</w:t>
      </w:r>
      <w:r w:rsidR="003D7EE1" w:rsidRPr="00572E65">
        <w:rPr>
          <w:rFonts w:ascii="Times New Roman" w:hAnsi="Times New Roman"/>
          <w:sz w:val="28"/>
          <w:szCs w:val="28"/>
        </w:rPr>
        <w:t xml:space="preserve"> </w:t>
      </w:r>
      <w:r w:rsidRPr="00572E65">
        <w:rPr>
          <w:rFonts w:ascii="Times New Roman" w:hAnsi="Times New Roman"/>
          <w:sz w:val="28"/>
          <w:szCs w:val="28"/>
        </w:rPr>
        <w:t>сельского поселения на 2016 – 2025 годы</w:t>
      </w:r>
    </w:p>
    <w:tbl>
      <w:tblPr>
        <w:tblW w:w="10774" w:type="dxa"/>
        <w:tblInd w:w="-176" w:type="dxa"/>
        <w:tblLayout w:type="fixed"/>
        <w:tblLook w:val="0000"/>
      </w:tblPr>
      <w:tblGrid>
        <w:gridCol w:w="425"/>
        <w:gridCol w:w="5104"/>
        <w:gridCol w:w="992"/>
        <w:gridCol w:w="1134"/>
        <w:gridCol w:w="1276"/>
        <w:gridCol w:w="1843"/>
      </w:tblGrid>
      <w:tr w:rsidR="003D7EE1" w:rsidRPr="00572E65" w:rsidTr="003D7EE1">
        <w:trPr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EE1" w:rsidRPr="00572E65" w:rsidRDefault="003D7EE1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EE1" w:rsidRPr="00572E65" w:rsidRDefault="003D7EE1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  <w:p w:rsidR="003D7EE1" w:rsidRPr="00572E65" w:rsidRDefault="003D7EE1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и её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EE1" w:rsidRPr="00572E65" w:rsidRDefault="003D7EE1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="000B0F0D" w:rsidRPr="00572E65">
              <w:rPr>
                <w:rFonts w:ascii="Times New Roman" w:hAnsi="Times New Roman"/>
                <w:sz w:val="24"/>
                <w:szCs w:val="24"/>
              </w:rPr>
              <w:t>реали</w:t>
            </w:r>
          </w:p>
          <w:p w:rsidR="003D7EE1" w:rsidRPr="00572E65" w:rsidRDefault="003D7EE1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EE1" w:rsidRPr="00572E65" w:rsidRDefault="003D7EE1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Объем финанси</w:t>
            </w:r>
          </w:p>
          <w:p w:rsidR="003D7EE1" w:rsidRPr="00572E65" w:rsidRDefault="003D7EE1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рования,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Источник финанси</w:t>
            </w:r>
          </w:p>
          <w:p w:rsidR="003D7EE1" w:rsidRPr="00572E65" w:rsidRDefault="003D7EE1" w:rsidP="0079594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7EE1" w:rsidRPr="00572E65" w:rsidRDefault="003D7EE1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3D7EE1" w:rsidRPr="00572E65" w:rsidRDefault="003D7EE1" w:rsidP="0079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за реализацию мероприятия</w:t>
            </w:r>
          </w:p>
        </w:tc>
      </w:tr>
      <w:tr w:rsidR="003D7EE1" w:rsidRPr="00572E65" w:rsidTr="003D7EE1">
        <w:trPr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ind w:left="5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ind w:lef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/>
                <w:sz w:val="24"/>
                <w:szCs w:val="24"/>
              </w:rPr>
              <w:t xml:space="preserve">«Дорожная деятельность в отношении </w:t>
            </w:r>
          </w:p>
          <w:p w:rsidR="003D7EE1" w:rsidRPr="00572E65" w:rsidRDefault="003D7EE1" w:rsidP="00795948">
            <w:pPr>
              <w:spacing w:after="0" w:line="240" w:lineRule="auto"/>
              <w:ind w:lef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/>
                <w:sz w:val="24"/>
                <w:szCs w:val="24"/>
              </w:rPr>
              <w:t xml:space="preserve"> автомобильных дорог общего пользования местного значения в границах населенных пунктов Умыганского сельского поселения,</w:t>
            </w:r>
          </w:p>
          <w:p w:rsidR="003D7EE1" w:rsidRPr="00572E65" w:rsidRDefault="003D7EE1" w:rsidP="00795948">
            <w:pPr>
              <w:spacing w:after="0" w:line="240" w:lineRule="auto"/>
              <w:ind w:left="-1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/>
                <w:sz w:val="24"/>
                <w:szCs w:val="24"/>
              </w:rPr>
              <w:t xml:space="preserve"> а также осуществления иных полномочий в области использования автомобильных дорог и осуществления дорожной деятельности в  соответствии с законодательством Российской  Федерации»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6A4B18" w:rsidP="00795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/>
                <w:sz w:val="24"/>
                <w:szCs w:val="24"/>
              </w:rPr>
              <w:t>2016-2025гг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8A7721" w:rsidP="00795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/>
                <w:sz w:val="24"/>
                <w:szCs w:val="24"/>
              </w:rPr>
              <w:t>3518,4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EE1" w:rsidRPr="00572E65" w:rsidTr="003D7EE1">
        <w:trPr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ind w:left="5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E65">
              <w:rPr>
                <w:rFonts w:ascii="Times New Roman" w:hAnsi="Times New Roman"/>
                <w:bCs/>
                <w:sz w:val="24"/>
                <w:szCs w:val="24"/>
              </w:rPr>
              <w:t>в том числе мероприятия: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EE1" w:rsidRPr="00572E65" w:rsidTr="003D7EE1">
        <w:trPr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ind w:left="5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1.Ремонт участка автомобильной дороги по ул.Заречная,</w:t>
            </w:r>
          </w:p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 Установка  дорожных знаков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397,9</w:t>
            </w:r>
          </w:p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3D7EE1" w:rsidRPr="00572E65" w:rsidTr="003D7EE1">
        <w:trPr>
          <w:trHeight w:val="9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1.Ремонт участка автомобильной дороги по ул.Набережная.</w:t>
            </w:r>
          </w:p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2.Приобретение дорожных знаков.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251,4</w:t>
            </w:r>
          </w:p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3D7EE1" w:rsidRPr="00572E65" w:rsidTr="003D7EE1">
        <w:trPr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1.Ремонт участка автомобильной дороги по ул. Рабочая.</w:t>
            </w:r>
          </w:p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2.Установка дорожных знаков.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3D7EE1" w:rsidRPr="00572E65" w:rsidTr="003D7EE1">
        <w:trPr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ind w:left="7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1.Ремонт участка автомобильной дороги по проезду от ул.Ивана Каторжного д.100 до ул.Набережная д.7,участка автомобильной дороги №1 по ул.</w:t>
            </w: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Новая</w:t>
            </w:r>
            <w:r w:rsidRPr="00572E65">
              <w:rPr>
                <w:rFonts w:ascii="Times New Roman" w:hAnsi="Times New Roman"/>
                <w:sz w:val="24"/>
                <w:szCs w:val="24"/>
              </w:rPr>
              <w:t xml:space="preserve"> с.Умыган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3D7EE1" w:rsidRPr="00572E65" w:rsidTr="003D7EE1">
        <w:trPr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ind w:left="7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участка автомобильной дороги </w:t>
            </w:r>
            <w:r w:rsidRPr="00572E65">
              <w:rPr>
                <w:rFonts w:ascii="Times New Roman" w:hAnsi="Times New Roman"/>
                <w:sz w:val="24"/>
                <w:szCs w:val="24"/>
              </w:rPr>
              <w:t xml:space="preserve">  по проезду от ул.Ивана Каторжного д. 64 до ул.Заречная  з/уч.29 с.Умыган </w:t>
            </w: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3D7EE1" w:rsidRPr="00572E65" w:rsidTr="003D7EE1">
        <w:trPr>
          <w:trHeight w:val="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ind w:left="7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участка автомобильной дороги по ул.Заречная</w:t>
            </w:r>
          </w:p>
          <w:p w:rsidR="000B0F0D" w:rsidRPr="00572E65" w:rsidRDefault="000B0F0D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участка автомобильной дороги по ул.Набережная</w:t>
            </w:r>
          </w:p>
          <w:p w:rsidR="000B0F0D" w:rsidRPr="00572E65" w:rsidRDefault="000B0F0D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участка автомобильной дороги№1 по ул.Ивана Каторжного</w:t>
            </w:r>
          </w:p>
          <w:p w:rsidR="000B0F0D" w:rsidRPr="00572E65" w:rsidRDefault="000B0F0D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участка автомобильной дороги№2 по ул.Ивана Каторжного</w:t>
            </w:r>
          </w:p>
          <w:p w:rsidR="000B0F0D" w:rsidRPr="00572E65" w:rsidRDefault="000B0F0D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  <w:r w:rsidR="000B0F0D"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-2025гг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0B0F0D" w:rsidP="007959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1800</w:t>
            </w:r>
            <w:r w:rsidR="003D7EE1" w:rsidRPr="00572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EE1" w:rsidRPr="00572E65" w:rsidRDefault="003D7EE1" w:rsidP="0079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65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</w:tbl>
    <w:p w:rsidR="00525E37" w:rsidRPr="00572E65" w:rsidRDefault="003D7EE1" w:rsidP="0079594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72E65">
        <w:rPr>
          <w:rFonts w:ascii="Times New Roman" w:hAnsi="Times New Roman"/>
          <w:b/>
          <w:sz w:val="28"/>
          <w:szCs w:val="28"/>
        </w:rPr>
        <w:t>6.</w:t>
      </w:r>
      <w:r w:rsidR="00EF4B2E" w:rsidRPr="00572E65">
        <w:rPr>
          <w:rFonts w:ascii="Times New Roman" w:hAnsi="Times New Roman"/>
          <w:b/>
          <w:sz w:val="28"/>
          <w:szCs w:val="28"/>
        </w:rPr>
        <w:t>Оценка эффективности мероприятий</w:t>
      </w:r>
    </w:p>
    <w:p w:rsidR="00EF4B2E" w:rsidRPr="00572E65" w:rsidRDefault="006A4B18" w:rsidP="00795948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Комплексная оценка эффективности реализации мероприятий программы осуществляется ежегодно в течени</w:t>
      </w:r>
      <w:r w:rsidR="000E66A9" w:rsidRPr="00572E65">
        <w:rPr>
          <w:rFonts w:ascii="Times New Roman" w:hAnsi="Times New Roman"/>
          <w:sz w:val="28"/>
          <w:szCs w:val="28"/>
        </w:rPr>
        <w:t>е</w:t>
      </w:r>
      <w:r w:rsidRPr="00572E65">
        <w:rPr>
          <w:rFonts w:ascii="Times New Roman" w:hAnsi="Times New Roman"/>
          <w:sz w:val="28"/>
          <w:szCs w:val="28"/>
        </w:rPr>
        <w:t xml:space="preserve"> всего срока её реализации  и включает в себя оценку степени выполнения мероприятий и оценку эффективности реализации программы .Критериями оценки эффективности реализации программы являются степень  достижения целевых индикаторов и показателей.</w:t>
      </w:r>
    </w:p>
    <w:p w:rsidR="006A4B18" w:rsidRPr="00572E65" w:rsidRDefault="006A4B18" w:rsidP="00795948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lastRenderedPageBreak/>
        <w:t xml:space="preserve">Оценка эффективности реализации программы осуществляется с использованием следующих критериев: </w:t>
      </w:r>
    </w:p>
    <w:p w:rsidR="006A4B18" w:rsidRPr="00572E65" w:rsidRDefault="006A4B18" w:rsidP="00795948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-полнота и эффективность использования средств бюджета на выполнение программы;</w:t>
      </w:r>
    </w:p>
    <w:p w:rsidR="006A4B18" w:rsidRPr="00572E65" w:rsidRDefault="006A4B18" w:rsidP="00795948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-степень достижения планируемых значений  показателей программы;</w:t>
      </w:r>
    </w:p>
    <w:p w:rsidR="00636141" w:rsidRPr="00572E65" w:rsidRDefault="00636141" w:rsidP="0079594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B0F0D" w:rsidRPr="00572E65" w:rsidRDefault="000B0F0D" w:rsidP="0079594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Целевые показатели</w:t>
      </w:r>
    </w:p>
    <w:tbl>
      <w:tblPr>
        <w:tblpPr w:leftFromText="180" w:rightFromText="180" w:vertAnchor="text" w:tblpX="-639" w:tblpY="1"/>
        <w:tblOverlap w:val="never"/>
        <w:tblW w:w="110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2622"/>
        <w:gridCol w:w="709"/>
        <w:gridCol w:w="1276"/>
        <w:gridCol w:w="567"/>
        <w:gridCol w:w="708"/>
        <w:gridCol w:w="567"/>
        <w:gridCol w:w="567"/>
        <w:gridCol w:w="567"/>
        <w:gridCol w:w="639"/>
        <w:gridCol w:w="709"/>
        <w:gridCol w:w="567"/>
        <w:gridCol w:w="567"/>
        <w:gridCol w:w="567"/>
      </w:tblGrid>
      <w:tr w:rsidR="000B0F0D" w:rsidRPr="00572E65" w:rsidTr="008A7721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F0D" w:rsidRPr="00572E65" w:rsidRDefault="000B0F0D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F0D" w:rsidRPr="00572E65" w:rsidRDefault="000B0F0D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F0D" w:rsidRPr="00572E65" w:rsidRDefault="000B0F0D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Един.</w:t>
            </w:r>
          </w:p>
          <w:p w:rsidR="000B0F0D" w:rsidRPr="00572E65" w:rsidRDefault="000B0F0D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изм.</w:t>
            </w:r>
          </w:p>
          <w:p w:rsidR="000B0F0D" w:rsidRPr="00572E65" w:rsidRDefault="000B0F0D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F0D" w:rsidRPr="00572E65" w:rsidRDefault="000B0F0D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Значение целевого показателя</w:t>
            </w:r>
          </w:p>
        </w:tc>
      </w:tr>
      <w:tr w:rsidR="000B0F0D" w:rsidRPr="00572E65" w:rsidTr="008A7721">
        <w:trPr>
          <w:cantSplit/>
          <w:trHeight w:val="2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F0D" w:rsidRPr="00572E65" w:rsidRDefault="000B0F0D" w:rsidP="00795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F0D" w:rsidRPr="00572E65" w:rsidRDefault="000B0F0D" w:rsidP="00795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F0D" w:rsidRPr="00572E65" w:rsidRDefault="000B0F0D" w:rsidP="00795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F0D" w:rsidRPr="00572E65" w:rsidRDefault="000B0F0D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В результате реализации программы</w:t>
            </w:r>
          </w:p>
        </w:tc>
        <w:tc>
          <w:tcPr>
            <w:tcW w:w="60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F0D" w:rsidRPr="00572E65" w:rsidRDefault="000B0F0D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в том числе по годам:</w:t>
            </w:r>
          </w:p>
        </w:tc>
      </w:tr>
      <w:tr w:rsidR="00636141" w:rsidRPr="00572E65" w:rsidTr="008A7721">
        <w:trPr>
          <w:cantSplit/>
          <w:trHeight w:val="36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141" w:rsidRPr="00572E65" w:rsidRDefault="00636141" w:rsidP="00795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141" w:rsidRPr="00572E65" w:rsidRDefault="00636141" w:rsidP="00795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141" w:rsidRPr="00572E65" w:rsidRDefault="00636141" w:rsidP="00795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141" w:rsidRPr="00572E65" w:rsidRDefault="00636141" w:rsidP="007959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141" w:rsidRPr="00572E65" w:rsidRDefault="00636141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6141" w:rsidRPr="00572E65" w:rsidRDefault="00636141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6141" w:rsidRPr="00572E65" w:rsidRDefault="00636141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  <w:p w:rsidR="00636141" w:rsidRPr="00572E65" w:rsidRDefault="00636141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6141" w:rsidRPr="00572E65" w:rsidRDefault="00636141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6141" w:rsidRPr="00572E65" w:rsidRDefault="00636141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6141" w:rsidRPr="00572E65" w:rsidRDefault="00636141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6141" w:rsidRPr="00572E65" w:rsidRDefault="00636141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6141" w:rsidRPr="00572E65" w:rsidRDefault="00636141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6141" w:rsidRPr="00572E65" w:rsidRDefault="00636141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6141" w:rsidRPr="00572E65" w:rsidRDefault="00636141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</w:tr>
      <w:tr w:rsidR="00E65DAE" w:rsidRPr="00572E65" w:rsidTr="008A7721">
        <w:trPr>
          <w:cantSplit/>
          <w:trHeight w:val="110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sz w:val="20"/>
                <w:szCs w:val="20"/>
              </w:rPr>
              <w:t>Развитие и совершенствование автомобильных дорог, улучшение их технического состояния.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п/м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  <w:r w:rsidR="000B0F0D" w:rsidRPr="00572E6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AE" w:rsidRPr="00572E65" w:rsidRDefault="000B0F0D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6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</w:p>
        </w:tc>
      </w:tr>
      <w:tr w:rsidR="00E65DAE" w:rsidRPr="00572E65" w:rsidTr="008A772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E65">
              <w:rPr>
                <w:rFonts w:ascii="Times New Roman" w:hAnsi="Times New Roman"/>
                <w:sz w:val="20"/>
                <w:szCs w:val="20"/>
              </w:rPr>
              <w:t>Увеличение доли протяженности автомобильных дорог, по которым увеличивается возможность</w:t>
            </w:r>
          </w:p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sz w:val="20"/>
                <w:szCs w:val="20"/>
              </w:rPr>
              <w:t xml:space="preserve"> комфортного проезда  для населения,  перевозки продуктов питания, медикаментов,  проезда скорой помощи, пожарной автомашины, автотранспорта для жизнеобеспечения населения, учреждений и организаций от  общего числа дорог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31,8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 xml:space="preserve">3,5,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5DAE" w:rsidRPr="00572E65" w:rsidRDefault="00E65DAE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5DAE" w:rsidRPr="00572E65" w:rsidRDefault="00E65DAE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5DAE" w:rsidRPr="00572E65" w:rsidRDefault="00E65DAE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5DAE" w:rsidRPr="00572E65" w:rsidRDefault="00E65DAE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5DAE" w:rsidRPr="00572E65" w:rsidRDefault="00E65DAE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E65DAE" w:rsidRPr="00572E65" w:rsidTr="008A772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E65">
              <w:rPr>
                <w:rFonts w:ascii="Times New Roman" w:hAnsi="Times New Roman"/>
                <w:sz w:val="20"/>
                <w:szCs w:val="20"/>
              </w:rPr>
              <w:t>Повышение уровня безопасности дорожного движения на дорогах по улицам Новая , Рабочая, Ивана Каторжного, пер.Школьный, автомобильной дороги по проезду от ул.Ивана Каторжного.74  до пер.Центральный з\уч.3-а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DAE" w:rsidRPr="00572E65" w:rsidRDefault="00E65DAE" w:rsidP="00795948">
            <w:pPr>
              <w:spacing w:after="0" w:line="240" w:lineRule="auto"/>
              <w:rPr>
                <w:rFonts w:ascii="Times New Roman" w:hAnsi="Times New Roman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D156F3" w:rsidRPr="00572E65" w:rsidTr="008A7721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6F3" w:rsidRPr="00572E65" w:rsidRDefault="00D156F3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F3" w:rsidRPr="00572E65" w:rsidRDefault="00D156F3" w:rsidP="0079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E65">
              <w:rPr>
                <w:rFonts w:ascii="Times New Roman" w:hAnsi="Times New Roman"/>
                <w:sz w:val="20"/>
                <w:szCs w:val="20"/>
              </w:rPr>
              <w:t>Оснащение  автодорог техническими средствами (дорожные знаки)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F3" w:rsidRPr="00572E65" w:rsidRDefault="00D156F3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E65">
              <w:rPr>
                <w:rFonts w:ascii="Times New Roman" w:hAnsi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F3" w:rsidRPr="00572E65" w:rsidRDefault="00D156F3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F3" w:rsidRPr="00572E65" w:rsidRDefault="00D156F3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F3" w:rsidRPr="00572E65" w:rsidRDefault="00D156F3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F3" w:rsidRPr="00572E65" w:rsidRDefault="00D156F3" w:rsidP="0079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F3" w:rsidRDefault="00D156F3" w:rsidP="00795948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F3" w:rsidRDefault="00D156F3" w:rsidP="00795948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F3" w:rsidRDefault="00D156F3" w:rsidP="00795948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F3" w:rsidRDefault="00D156F3" w:rsidP="00795948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F3" w:rsidRDefault="00D156F3" w:rsidP="00795948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F3" w:rsidRDefault="00D156F3" w:rsidP="00795948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F3" w:rsidRDefault="00D156F3" w:rsidP="00795948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500AFF" w:rsidRPr="00572E65" w:rsidRDefault="00636141" w:rsidP="002A3C42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72E65">
        <w:rPr>
          <w:rFonts w:ascii="Times New Roman" w:hAnsi="Times New Roman"/>
          <w:sz w:val="28"/>
          <w:szCs w:val="28"/>
        </w:rPr>
        <w:br w:type="textWrapping" w:clear="all"/>
      </w:r>
      <w:r w:rsidR="001403B1" w:rsidRPr="00572E65">
        <w:rPr>
          <w:rFonts w:ascii="Times New Roman" w:hAnsi="Times New Roman"/>
          <w:b/>
          <w:sz w:val="28"/>
          <w:szCs w:val="28"/>
          <w:u w:val="single"/>
        </w:rPr>
        <w:t>7</w:t>
      </w:r>
      <w:r w:rsidR="00C95F9A" w:rsidRPr="00572E65">
        <w:rPr>
          <w:rFonts w:ascii="Times New Roman" w:hAnsi="Times New Roman"/>
          <w:b/>
          <w:sz w:val="28"/>
          <w:szCs w:val="28"/>
          <w:u w:val="single"/>
        </w:rPr>
        <w:t xml:space="preserve">. Предложения по </w:t>
      </w:r>
      <w:r w:rsidR="00EF4B2E" w:rsidRPr="00572E65">
        <w:rPr>
          <w:rFonts w:ascii="Times New Roman" w:hAnsi="Times New Roman"/>
          <w:b/>
          <w:sz w:val="28"/>
          <w:szCs w:val="28"/>
          <w:u w:val="single"/>
        </w:rPr>
        <w:t>институциональных</w:t>
      </w:r>
      <w:r w:rsidR="00C95F9A" w:rsidRPr="00572E65">
        <w:rPr>
          <w:rFonts w:ascii="Times New Roman" w:hAnsi="Times New Roman"/>
          <w:b/>
          <w:sz w:val="28"/>
          <w:szCs w:val="28"/>
          <w:u w:val="single"/>
        </w:rPr>
        <w:t xml:space="preserve"> преобразованиям,</w:t>
      </w:r>
      <w:r w:rsidR="000B1FA2" w:rsidRPr="00572E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95F9A" w:rsidRPr="00572E65">
        <w:rPr>
          <w:rFonts w:ascii="Times New Roman" w:hAnsi="Times New Roman"/>
          <w:b/>
          <w:sz w:val="28"/>
          <w:szCs w:val="28"/>
          <w:u w:val="single"/>
        </w:rPr>
        <w:t>совершенствованию правового и информационного обеспечения деятельности</w:t>
      </w:r>
      <w:r w:rsidR="00F84595" w:rsidRPr="00572E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95F9A" w:rsidRPr="00572E65">
        <w:rPr>
          <w:rFonts w:ascii="Times New Roman" w:hAnsi="Times New Roman"/>
          <w:b/>
          <w:sz w:val="28"/>
          <w:szCs w:val="28"/>
          <w:u w:val="single"/>
        </w:rPr>
        <w:t>в сфере проектирования, строительства, реконструкции объектов транспортно</w:t>
      </w:r>
      <w:r w:rsidR="00F84595" w:rsidRPr="00572E65">
        <w:rPr>
          <w:rFonts w:ascii="Times New Roman" w:hAnsi="Times New Roman"/>
          <w:b/>
          <w:sz w:val="28"/>
          <w:szCs w:val="28"/>
          <w:u w:val="single"/>
        </w:rPr>
        <w:t xml:space="preserve">й </w:t>
      </w:r>
      <w:r w:rsidR="00C95F9A" w:rsidRPr="00572E65">
        <w:rPr>
          <w:rFonts w:ascii="Times New Roman" w:hAnsi="Times New Roman"/>
          <w:b/>
          <w:sz w:val="28"/>
          <w:szCs w:val="28"/>
          <w:u w:val="single"/>
        </w:rPr>
        <w:t>инфрастр</w:t>
      </w:r>
      <w:r w:rsidR="0051206D" w:rsidRPr="00572E65">
        <w:rPr>
          <w:rFonts w:ascii="Times New Roman" w:hAnsi="Times New Roman"/>
          <w:b/>
          <w:sz w:val="28"/>
          <w:szCs w:val="28"/>
          <w:u w:val="single"/>
        </w:rPr>
        <w:t>уктуры на территории поселения.</w:t>
      </w:r>
    </w:p>
    <w:p w:rsidR="00EF4B2E" w:rsidRPr="00572E65" w:rsidRDefault="003E31A3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В рамках реализации настоящей Программы не предполагается проведение институциональных</w:t>
      </w:r>
      <w:r w:rsidR="0095298C" w:rsidRPr="00572E65">
        <w:rPr>
          <w:rFonts w:ascii="Times New Roman" w:hAnsi="Times New Roman"/>
          <w:sz w:val="28"/>
          <w:szCs w:val="28"/>
        </w:rPr>
        <w:t xml:space="preserve"> </w:t>
      </w:r>
      <w:r w:rsidRPr="00572E65">
        <w:rPr>
          <w:rFonts w:ascii="Times New Roman" w:hAnsi="Times New Roman"/>
          <w:sz w:val="28"/>
          <w:szCs w:val="28"/>
        </w:rPr>
        <w:t>преобразовани</w:t>
      </w:r>
      <w:r w:rsidR="0095298C" w:rsidRPr="00572E65">
        <w:rPr>
          <w:rFonts w:ascii="Times New Roman" w:hAnsi="Times New Roman"/>
          <w:sz w:val="28"/>
          <w:szCs w:val="28"/>
        </w:rPr>
        <w:t>й</w:t>
      </w:r>
      <w:r w:rsidRPr="00572E65">
        <w:rPr>
          <w:rFonts w:ascii="Times New Roman" w:hAnsi="Times New Roman"/>
          <w:sz w:val="28"/>
          <w:szCs w:val="28"/>
        </w:rPr>
        <w:t xml:space="preserve">, </w:t>
      </w:r>
      <w:r w:rsidR="00EF4B2E" w:rsidRPr="00572E65">
        <w:rPr>
          <w:rFonts w:ascii="Times New Roman" w:hAnsi="Times New Roman"/>
          <w:sz w:val="28"/>
          <w:szCs w:val="28"/>
        </w:rPr>
        <w:t xml:space="preserve">совершенствование </w:t>
      </w:r>
      <w:r w:rsidRPr="00572E65">
        <w:rPr>
          <w:rFonts w:ascii="Times New Roman" w:hAnsi="Times New Roman"/>
          <w:sz w:val="28"/>
          <w:szCs w:val="28"/>
        </w:rPr>
        <w:t>структуры управления и взаимосвязей при</w:t>
      </w:r>
      <w:r w:rsidR="0095298C" w:rsidRPr="00572E65">
        <w:rPr>
          <w:rFonts w:ascii="Times New Roman" w:hAnsi="Times New Roman"/>
          <w:sz w:val="28"/>
          <w:szCs w:val="28"/>
        </w:rPr>
        <w:t xml:space="preserve"> </w:t>
      </w:r>
      <w:r w:rsidRPr="00572E65">
        <w:rPr>
          <w:rFonts w:ascii="Times New Roman" w:hAnsi="Times New Roman"/>
          <w:sz w:val="28"/>
          <w:szCs w:val="28"/>
        </w:rPr>
        <w:t>осуществлении деятельности в сфере проектирования, строительства и реконструкции объектов транспортной инфраструктуры</w:t>
      </w:r>
      <w:r w:rsidR="0095298C" w:rsidRPr="00572E65">
        <w:rPr>
          <w:rFonts w:ascii="Times New Roman" w:hAnsi="Times New Roman"/>
          <w:sz w:val="28"/>
          <w:szCs w:val="28"/>
        </w:rPr>
        <w:t xml:space="preserve">. </w:t>
      </w:r>
    </w:p>
    <w:p w:rsidR="0044188A" w:rsidRPr="00572E65" w:rsidRDefault="0095298C" w:rsidP="00795948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Нормативно-правовая база для Программы сформирована и не изменяется.</w:t>
      </w:r>
    </w:p>
    <w:sectPr w:rsidR="0044188A" w:rsidRPr="00572E65" w:rsidSect="00795948">
      <w:headerReference w:type="even" r:id="rId10"/>
      <w:footerReference w:type="even" r:id="rId11"/>
      <w:footerReference w:type="default" r:id="rId12"/>
      <w:pgSz w:w="11906" w:h="16838"/>
      <w:pgMar w:top="851" w:right="851" w:bottom="426" w:left="1134" w:header="709" w:footer="720" w:gutter="0"/>
      <w:pgNumType w:start="1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64D" w:rsidRDefault="00C9164D">
      <w:r>
        <w:separator/>
      </w:r>
    </w:p>
  </w:endnote>
  <w:endnote w:type="continuationSeparator" w:id="0">
    <w:p w:rsidR="00C9164D" w:rsidRDefault="00C91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597"/>
      <w:docPartObj>
        <w:docPartGallery w:val="Page Numbers (Bottom of Page)"/>
        <w:docPartUnique/>
      </w:docPartObj>
    </w:sdtPr>
    <w:sdtContent>
      <w:p w:rsidR="00795948" w:rsidRDefault="00795948">
        <w:pPr>
          <w:pStyle w:val="af7"/>
          <w:jc w:val="center"/>
        </w:pPr>
        <w:fldSimple w:instr=" PAGE   \* MERGEFORMAT ">
          <w:r w:rsidR="002A3C42">
            <w:rPr>
              <w:noProof/>
            </w:rPr>
            <w:t>22</w:t>
          </w:r>
        </w:fldSimple>
      </w:p>
    </w:sdtContent>
  </w:sdt>
  <w:p w:rsidR="00795948" w:rsidRDefault="00795948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598"/>
      <w:docPartObj>
        <w:docPartGallery w:val="Page Numbers (Bottom of Page)"/>
        <w:docPartUnique/>
      </w:docPartObj>
    </w:sdtPr>
    <w:sdtContent>
      <w:p w:rsidR="00795948" w:rsidRDefault="00795948">
        <w:pPr>
          <w:pStyle w:val="af7"/>
          <w:jc w:val="right"/>
        </w:pPr>
        <w:fldSimple w:instr=" PAGE   \* MERGEFORMAT ">
          <w:r w:rsidR="002A3C42">
            <w:rPr>
              <w:noProof/>
            </w:rPr>
            <w:t>1</w:t>
          </w:r>
        </w:fldSimple>
      </w:p>
    </w:sdtContent>
  </w:sdt>
  <w:p w:rsidR="00795948" w:rsidRDefault="0079594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64D" w:rsidRDefault="00C9164D">
      <w:r>
        <w:separator/>
      </w:r>
    </w:p>
  </w:footnote>
  <w:footnote w:type="continuationSeparator" w:id="0">
    <w:p w:rsidR="00C9164D" w:rsidRDefault="00C91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48" w:rsidRDefault="00795948">
    <w:pPr>
      <w:pStyle w:val="af8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42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singleLevel"/>
    <w:tmpl w:val="0000000E"/>
    <w:name w:val="WW8Num47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</w:abstractNum>
  <w:abstractNum w:abstractNumId="12">
    <w:nsid w:val="00000010"/>
    <w:multiLevelType w:val="singleLevel"/>
    <w:tmpl w:val="00000010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bCs/>
      </w:rPr>
    </w:lvl>
  </w:abstractNum>
  <w:abstractNum w:abstractNumId="13">
    <w:nsid w:val="00000013"/>
    <w:multiLevelType w:val="singleLevel"/>
    <w:tmpl w:val="00000013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4">
    <w:nsid w:val="00000015"/>
    <w:multiLevelType w:val="singleLevel"/>
    <w:tmpl w:val="00000015"/>
    <w:name w:val="WW8Num56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/>
      </w:rPr>
    </w:lvl>
  </w:abstractNum>
  <w:abstractNum w:abstractNumId="15">
    <w:nsid w:val="012A53D5"/>
    <w:multiLevelType w:val="hybridMultilevel"/>
    <w:tmpl w:val="8D8A7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2605918"/>
    <w:multiLevelType w:val="multilevel"/>
    <w:tmpl w:val="7D4E9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7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18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  <w:sz w:val="28"/>
      </w:rPr>
    </w:lvl>
  </w:abstractNum>
  <w:abstractNum w:abstractNumId="19">
    <w:nsid w:val="156C7730"/>
    <w:multiLevelType w:val="multilevel"/>
    <w:tmpl w:val="695EBB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7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0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1">
    <w:nsid w:val="2B7E495A"/>
    <w:multiLevelType w:val="singleLevel"/>
    <w:tmpl w:val="13ECCAF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3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EE3E8F"/>
    <w:multiLevelType w:val="multilevel"/>
    <w:tmpl w:val="CBBCA7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A4F2C78"/>
    <w:multiLevelType w:val="hybridMultilevel"/>
    <w:tmpl w:val="2B40958A"/>
    <w:lvl w:ilvl="0" w:tplc="CCE8A060">
      <w:start w:val="1"/>
      <w:numFmt w:val="decimal"/>
      <w:lvlText w:val="%1."/>
      <w:lvlJc w:val="left"/>
      <w:pPr>
        <w:ind w:left="13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7">
    <w:nsid w:val="3C182D6A"/>
    <w:multiLevelType w:val="multilevel"/>
    <w:tmpl w:val="D4822F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8">
    <w:nsid w:val="49BA211C"/>
    <w:multiLevelType w:val="multilevel"/>
    <w:tmpl w:val="EBCA48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0C158A"/>
    <w:multiLevelType w:val="hybridMultilevel"/>
    <w:tmpl w:val="030E93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F2C7440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33">
    <w:nsid w:val="6696502D"/>
    <w:multiLevelType w:val="multilevel"/>
    <w:tmpl w:val="EBCA48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F240BF4"/>
    <w:multiLevelType w:val="multilevel"/>
    <w:tmpl w:val="B6E4002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43A16F2"/>
    <w:multiLevelType w:val="multilevel"/>
    <w:tmpl w:val="0419001D"/>
    <w:numStyleLink w:val="1"/>
  </w:abstractNum>
  <w:abstractNum w:abstractNumId="37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>
    <w:nsid w:val="794D624F"/>
    <w:multiLevelType w:val="multilevel"/>
    <w:tmpl w:val="8794D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39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1"/>
  </w:num>
  <w:num w:numId="13">
    <w:abstractNumId w:val="20"/>
  </w:num>
  <w:num w:numId="14">
    <w:abstractNumId w:val="29"/>
  </w:num>
  <w:num w:numId="15">
    <w:abstractNumId w:val="25"/>
  </w:num>
  <w:num w:numId="16">
    <w:abstractNumId w:val="36"/>
  </w:num>
  <w:num w:numId="17">
    <w:abstractNumId w:val="24"/>
  </w:num>
  <w:num w:numId="18">
    <w:abstractNumId w:val="34"/>
  </w:num>
  <w:num w:numId="19">
    <w:abstractNumId w:val="32"/>
  </w:num>
  <w:num w:numId="20">
    <w:abstractNumId w:val="17"/>
  </w:num>
  <w:num w:numId="21">
    <w:abstractNumId w:val="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9"/>
  </w:num>
  <w:num w:numId="24">
    <w:abstractNumId w:val="0"/>
    <w:lvlOverride w:ilvl="0">
      <w:startOverride w:val="1"/>
    </w:lvlOverride>
  </w:num>
  <w:num w:numId="25">
    <w:abstractNumId w:val="38"/>
  </w:num>
  <w:num w:numId="26">
    <w:abstractNumId w:val="19"/>
  </w:num>
  <w:num w:numId="27">
    <w:abstractNumId w:val="27"/>
  </w:num>
  <w:num w:numId="28">
    <w:abstractNumId w:val="18"/>
  </w:num>
  <w:num w:numId="29">
    <w:abstractNumId w:val="16"/>
  </w:num>
  <w:num w:numId="30">
    <w:abstractNumId w:val="22"/>
  </w:num>
  <w:num w:numId="31">
    <w:abstractNumId w:val="15"/>
  </w:num>
  <w:num w:numId="32">
    <w:abstractNumId w:val="37"/>
  </w:num>
  <w:num w:numId="33">
    <w:abstractNumId w:val="23"/>
  </w:num>
  <w:num w:numId="34">
    <w:abstractNumId w:val="28"/>
  </w:num>
  <w:num w:numId="35">
    <w:abstractNumId w:val="21"/>
    <w:lvlOverride w:ilvl="0">
      <w:startOverride w:val="1"/>
    </w:lvlOverride>
  </w:num>
  <w:num w:numId="36">
    <w:abstractNumId w:val="33"/>
  </w:num>
  <w:num w:numId="37">
    <w:abstractNumId w:val="12"/>
  </w:num>
  <w:num w:numId="38">
    <w:abstractNumId w:val="13"/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4"/>
  </w:num>
  <w:num w:numId="42">
    <w:abstractNumId w:val="5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A79FF"/>
    <w:rsid w:val="00005FBE"/>
    <w:rsid w:val="00014CB2"/>
    <w:rsid w:val="0002247C"/>
    <w:rsid w:val="00027569"/>
    <w:rsid w:val="00032632"/>
    <w:rsid w:val="00033BA4"/>
    <w:rsid w:val="00034AE5"/>
    <w:rsid w:val="00034DA1"/>
    <w:rsid w:val="00043171"/>
    <w:rsid w:val="00043CB0"/>
    <w:rsid w:val="00045D27"/>
    <w:rsid w:val="00046A25"/>
    <w:rsid w:val="00055C90"/>
    <w:rsid w:val="00062F3F"/>
    <w:rsid w:val="00071E33"/>
    <w:rsid w:val="00084A8B"/>
    <w:rsid w:val="000874AE"/>
    <w:rsid w:val="000933FC"/>
    <w:rsid w:val="00093CCD"/>
    <w:rsid w:val="000A043A"/>
    <w:rsid w:val="000A6265"/>
    <w:rsid w:val="000A65FA"/>
    <w:rsid w:val="000B0F0D"/>
    <w:rsid w:val="000B1FA2"/>
    <w:rsid w:val="000C63BC"/>
    <w:rsid w:val="000D3868"/>
    <w:rsid w:val="000E66A9"/>
    <w:rsid w:val="000F07F4"/>
    <w:rsid w:val="000F2EF8"/>
    <w:rsid w:val="000F4C2C"/>
    <w:rsid w:val="000F519E"/>
    <w:rsid w:val="00112EDC"/>
    <w:rsid w:val="0012027D"/>
    <w:rsid w:val="00120D14"/>
    <w:rsid w:val="00122467"/>
    <w:rsid w:val="001258EC"/>
    <w:rsid w:val="00126906"/>
    <w:rsid w:val="00130DEB"/>
    <w:rsid w:val="001358D8"/>
    <w:rsid w:val="001403B1"/>
    <w:rsid w:val="00144D01"/>
    <w:rsid w:val="001463FC"/>
    <w:rsid w:val="0014695D"/>
    <w:rsid w:val="001507FB"/>
    <w:rsid w:val="00151632"/>
    <w:rsid w:val="00166B32"/>
    <w:rsid w:val="00181F09"/>
    <w:rsid w:val="0019567C"/>
    <w:rsid w:val="001A1236"/>
    <w:rsid w:val="001A3CBD"/>
    <w:rsid w:val="001B2216"/>
    <w:rsid w:val="001B35A2"/>
    <w:rsid w:val="001C0AE6"/>
    <w:rsid w:val="001C5A14"/>
    <w:rsid w:val="001C653D"/>
    <w:rsid w:val="001D0B67"/>
    <w:rsid w:val="001D1644"/>
    <w:rsid w:val="001E3539"/>
    <w:rsid w:val="001F578A"/>
    <w:rsid w:val="00206377"/>
    <w:rsid w:val="00211490"/>
    <w:rsid w:val="00220217"/>
    <w:rsid w:val="00220358"/>
    <w:rsid w:val="00220F2C"/>
    <w:rsid w:val="00223D3D"/>
    <w:rsid w:val="002314FB"/>
    <w:rsid w:val="002410DE"/>
    <w:rsid w:val="0024170C"/>
    <w:rsid w:val="002551C5"/>
    <w:rsid w:val="0026395C"/>
    <w:rsid w:val="00264FA4"/>
    <w:rsid w:val="002655E6"/>
    <w:rsid w:val="0026659C"/>
    <w:rsid w:val="00273814"/>
    <w:rsid w:val="00283F0E"/>
    <w:rsid w:val="00284238"/>
    <w:rsid w:val="00296F97"/>
    <w:rsid w:val="002A1C4E"/>
    <w:rsid w:val="002A3C42"/>
    <w:rsid w:val="002A4D61"/>
    <w:rsid w:val="002A4D91"/>
    <w:rsid w:val="002A7947"/>
    <w:rsid w:val="002B4180"/>
    <w:rsid w:val="002B7A21"/>
    <w:rsid w:val="002E164F"/>
    <w:rsid w:val="002E6E15"/>
    <w:rsid w:val="00300043"/>
    <w:rsid w:val="00303AD4"/>
    <w:rsid w:val="00306D05"/>
    <w:rsid w:val="00307AF3"/>
    <w:rsid w:val="003112AE"/>
    <w:rsid w:val="00314A77"/>
    <w:rsid w:val="003179B9"/>
    <w:rsid w:val="0032491E"/>
    <w:rsid w:val="00327524"/>
    <w:rsid w:val="003403E2"/>
    <w:rsid w:val="00340452"/>
    <w:rsid w:val="00345A68"/>
    <w:rsid w:val="00357AEF"/>
    <w:rsid w:val="003641A0"/>
    <w:rsid w:val="003726B5"/>
    <w:rsid w:val="0038198D"/>
    <w:rsid w:val="003B4BB3"/>
    <w:rsid w:val="003B568A"/>
    <w:rsid w:val="003C02AA"/>
    <w:rsid w:val="003C557D"/>
    <w:rsid w:val="003C571D"/>
    <w:rsid w:val="003C6FC3"/>
    <w:rsid w:val="003C7C85"/>
    <w:rsid w:val="003D1F29"/>
    <w:rsid w:val="003D6C4C"/>
    <w:rsid w:val="003D7275"/>
    <w:rsid w:val="003D7EE1"/>
    <w:rsid w:val="003E0AE6"/>
    <w:rsid w:val="003E31A3"/>
    <w:rsid w:val="003E620F"/>
    <w:rsid w:val="003E709D"/>
    <w:rsid w:val="003F608D"/>
    <w:rsid w:val="003F66E9"/>
    <w:rsid w:val="003F7924"/>
    <w:rsid w:val="00400BEB"/>
    <w:rsid w:val="00405FFF"/>
    <w:rsid w:val="00430672"/>
    <w:rsid w:val="0043786A"/>
    <w:rsid w:val="00440F25"/>
    <w:rsid w:val="0044188A"/>
    <w:rsid w:val="00457EFC"/>
    <w:rsid w:val="0047036F"/>
    <w:rsid w:val="0048217D"/>
    <w:rsid w:val="00483457"/>
    <w:rsid w:val="00486C06"/>
    <w:rsid w:val="00490897"/>
    <w:rsid w:val="00492BB3"/>
    <w:rsid w:val="00495497"/>
    <w:rsid w:val="004A6C23"/>
    <w:rsid w:val="004B425B"/>
    <w:rsid w:val="004B6B33"/>
    <w:rsid w:val="004C16F7"/>
    <w:rsid w:val="004E2FC4"/>
    <w:rsid w:val="004F59D7"/>
    <w:rsid w:val="004F69E5"/>
    <w:rsid w:val="00500AFF"/>
    <w:rsid w:val="00503A7B"/>
    <w:rsid w:val="005041EF"/>
    <w:rsid w:val="0051206D"/>
    <w:rsid w:val="00515569"/>
    <w:rsid w:val="00525E37"/>
    <w:rsid w:val="00533B12"/>
    <w:rsid w:val="0053467A"/>
    <w:rsid w:val="00555E77"/>
    <w:rsid w:val="00572E65"/>
    <w:rsid w:val="00580DD2"/>
    <w:rsid w:val="005815D6"/>
    <w:rsid w:val="00581C9F"/>
    <w:rsid w:val="00582F9A"/>
    <w:rsid w:val="005A0542"/>
    <w:rsid w:val="005A0DED"/>
    <w:rsid w:val="005A0ED1"/>
    <w:rsid w:val="005A6BE0"/>
    <w:rsid w:val="005C0718"/>
    <w:rsid w:val="005C5E2B"/>
    <w:rsid w:val="005D1B38"/>
    <w:rsid w:val="005D79E1"/>
    <w:rsid w:val="005E06AE"/>
    <w:rsid w:val="005E270E"/>
    <w:rsid w:val="005E45B5"/>
    <w:rsid w:val="005F3770"/>
    <w:rsid w:val="00606A90"/>
    <w:rsid w:val="00614F11"/>
    <w:rsid w:val="00622E13"/>
    <w:rsid w:val="00627078"/>
    <w:rsid w:val="00634FF3"/>
    <w:rsid w:val="00635314"/>
    <w:rsid w:val="00636141"/>
    <w:rsid w:val="006378C5"/>
    <w:rsid w:val="00637E55"/>
    <w:rsid w:val="00641B87"/>
    <w:rsid w:val="0064717F"/>
    <w:rsid w:val="006476F8"/>
    <w:rsid w:val="00654D7E"/>
    <w:rsid w:val="00661733"/>
    <w:rsid w:val="00665108"/>
    <w:rsid w:val="00665CCA"/>
    <w:rsid w:val="00670583"/>
    <w:rsid w:val="00672CF6"/>
    <w:rsid w:val="00677D98"/>
    <w:rsid w:val="00682D73"/>
    <w:rsid w:val="00690812"/>
    <w:rsid w:val="00692AE4"/>
    <w:rsid w:val="006A1408"/>
    <w:rsid w:val="006A46E0"/>
    <w:rsid w:val="006A4B18"/>
    <w:rsid w:val="006A62AE"/>
    <w:rsid w:val="006B1E98"/>
    <w:rsid w:val="006B2940"/>
    <w:rsid w:val="006B2FE8"/>
    <w:rsid w:val="006B7EF9"/>
    <w:rsid w:val="006C3A97"/>
    <w:rsid w:val="006D6C88"/>
    <w:rsid w:val="006E16AD"/>
    <w:rsid w:val="006E4781"/>
    <w:rsid w:val="006E4FE9"/>
    <w:rsid w:val="006F5CFC"/>
    <w:rsid w:val="00713A8C"/>
    <w:rsid w:val="00721E10"/>
    <w:rsid w:val="00722288"/>
    <w:rsid w:val="00750207"/>
    <w:rsid w:val="00762C1B"/>
    <w:rsid w:val="00766FFB"/>
    <w:rsid w:val="00773C11"/>
    <w:rsid w:val="00774F4A"/>
    <w:rsid w:val="00775AB0"/>
    <w:rsid w:val="0078420B"/>
    <w:rsid w:val="00793BB6"/>
    <w:rsid w:val="00795948"/>
    <w:rsid w:val="0079601C"/>
    <w:rsid w:val="00797C70"/>
    <w:rsid w:val="007A5F92"/>
    <w:rsid w:val="007B606E"/>
    <w:rsid w:val="007B696C"/>
    <w:rsid w:val="007B72CF"/>
    <w:rsid w:val="007B79A7"/>
    <w:rsid w:val="007C0692"/>
    <w:rsid w:val="007C0DCE"/>
    <w:rsid w:val="007C683A"/>
    <w:rsid w:val="007E1FA7"/>
    <w:rsid w:val="007E51B7"/>
    <w:rsid w:val="007F0F88"/>
    <w:rsid w:val="007F2169"/>
    <w:rsid w:val="007F7257"/>
    <w:rsid w:val="008006C8"/>
    <w:rsid w:val="00807138"/>
    <w:rsid w:val="00811816"/>
    <w:rsid w:val="00820A4D"/>
    <w:rsid w:val="00825A20"/>
    <w:rsid w:val="008306AB"/>
    <w:rsid w:val="00832AD5"/>
    <w:rsid w:val="008369AE"/>
    <w:rsid w:val="00840170"/>
    <w:rsid w:val="00846E5B"/>
    <w:rsid w:val="00854912"/>
    <w:rsid w:val="008612B4"/>
    <w:rsid w:val="00866395"/>
    <w:rsid w:val="008814F0"/>
    <w:rsid w:val="008976A1"/>
    <w:rsid w:val="008A2727"/>
    <w:rsid w:val="008A3951"/>
    <w:rsid w:val="008A7721"/>
    <w:rsid w:val="008B6477"/>
    <w:rsid w:val="008C344E"/>
    <w:rsid w:val="008C62AA"/>
    <w:rsid w:val="008E36F7"/>
    <w:rsid w:val="008E5834"/>
    <w:rsid w:val="008F6143"/>
    <w:rsid w:val="008F6FFA"/>
    <w:rsid w:val="00903062"/>
    <w:rsid w:val="00912DBD"/>
    <w:rsid w:val="009156A4"/>
    <w:rsid w:val="00922E95"/>
    <w:rsid w:val="00927ECD"/>
    <w:rsid w:val="009325F0"/>
    <w:rsid w:val="0094498A"/>
    <w:rsid w:val="00945251"/>
    <w:rsid w:val="0095298C"/>
    <w:rsid w:val="00966B4A"/>
    <w:rsid w:val="0097342B"/>
    <w:rsid w:val="0098556D"/>
    <w:rsid w:val="00993290"/>
    <w:rsid w:val="009A2D77"/>
    <w:rsid w:val="009A3139"/>
    <w:rsid w:val="009A72FA"/>
    <w:rsid w:val="009B3B6D"/>
    <w:rsid w:val="009B7461"/>
    <w:rsid w:val="009C1465"/>
    <w:rsid w:val="009C16B7"/>
    <w:rsid w:val="009D6497"/>
    <w:rsid w:val="009D64DD"/>
    <w:rsid w:val="009D6A57"/>
    <w:rsid w:val="009D7CF8"/>
    <w:rsid w:val="009D7F68"/>
    <w:rsid w:val="009E7139"/>
    <w:rsid w:val="009F4D59"/>
    <w:rsid w:val="009F7388"/>
    <w:rsid w:val="00A002AB"/>
    <w:rsid w:val="00A00731"/>
    <w:rsid w:val="00A01E15"/>
    <w:rsid w:val="00A069E3"/>
    <w:rsid w:val="00A07530"/>
    <w:rsid w:val="00A10E8B"/>
    <w:rsid w:val="00A11C1B"/>
    <w:rsid w:val="00A12A6C"/>
    <w:rsid w:val="00A14DB0"/>
    <w:rsid w:val="00A165B0"/>
    <w:rsid w:val="00A17DC1"/>
    <w:rsid w:val="00A20F23"/>
    <w:rsid w:val="00A24968"/>
    <w:rsid w:val="00A4256C"/>
    <w:rsid w:val="00A45773"/>
    <w:rsid w:val="00A61C7E"/>
    <w:rsid w:val="00A704F7"/>
    <w:rsid w:val="00A70809"/>
    <w:rsid w:val="00A76A55"/>
    <w:rsid w:val="00A83CE6"/>
    <w:rsid w:val="00A87BDE"/>
    <w:rsid w:val="00A918F1"/>
    <w:rsid w:val="00A93A34"/>
    <w:rsid w:val="00A9668F"/>
    <w:rsid w:val="00A9723F"/>
    <w:rsid w:val="00AA30CA"/>
    <w:rsid w:val="00AC2EA2"/>
    <w:rsid w:val="00AE38C7"/>
    <w:rsid w:val="00AE4B67"/>
    <w:rsid w:val="00B37FE9"/>
    <w:rsid w:val="00B42BCE"/>
    <w:rsid w:val="00B47C65"/>
    <w:rsid w:val="00B5064C"/>
    <w:rsid w:val="00B506F5"/>
    <w:rsid w:val="00B50840"/>
    <w:rsid w:val="00B55EFB"/>
    <w:rsid w:val="00B624D6"/>
    <w:rsid w:val="00B641C8"/>
    <w:rsid w:val="00B64B4C"/>
    <w:rsid w:val="00B73FE4"/>
    <w:rsid w:val="00B86309"/>
    <w:rsid w:val="00B9108E"/>
    <w:rsid w:val="00B91BAE"/>
    <w:rsid w:val="00B92B56"/>
    <w:rsid w:val="00BA0567"/>
    <w:rsid w:val="00BC7DBD"/>
    <w:rsid w:val="00BD6DA2"/>
    <w:rsid w:val="00BD70DF"/>
    <w:rsid w:val="00BF2DE4"/>
    <w:rsid w:val="00BF7FD7"/>
    <w:rsid w:val="00C02344"/>
    <w:rsid w:val="00C027FD"/>
    <w:rsid w:val="00C17C1E"/>
    <w:rsid w:val="00C23CDE"/>
    <w:rsid w:val="00C24B9C"/>
    <w:rsid w:val="00C36E06"/>
    <w:rsid w:val="00C51DA4"/>
    <w:rsid w:val="00C54771"/>
    <w:rsid w:val="00C62590"/>
    <w:rsid w:val="00C676EE"/>
    <w:rsid w:val="00C71CF5"/>
    <w:rsid w:val="00C9164D"/>
    <w:rsid w:val="00C93517"/>
    <w:rsid w:val="00C946AC"/>
    <w:rsid w:val="00C95F9A"/>
    <w:rsid w:val="00CA3721"/>
    <w:rsid w:val="00CA517A"/>
    <w:rsid w:val="00CB66A2"/>
    <w:rsid w:val="00CC3F8C"/>
    <w:rsid w:val="00CD129D"/>
    <w:rsid w:val="00CD1A8C"/>
    <w:rsid w:val="00CD4697"/>
    <w:rsid w:val="00CE042D"/>
    <w:rsid w:val="00CE0D2D"/>
    <w:rsid w:val="00CE35CC"/>
    <w:rsid w:val="00CE5BF7"/>
    <w:rsid w:val="00CE7EAB"/>
    <w:rsid w:val="00D156F3"/>
    <w:rsid w:val="00D31A45"/>
    <w:rsid w:val="00D53670"/>
    <w:rsid w:val="00D66B6D"/>
    <w:rsid w:val="00D82065"/>
    <w:rsid w:val="00D847FA"/>
    <w:rsid w:val="00D918F0"/>
    <w:rsid w:val="00DA0973"/>
    <w:rsid w:val="00DA79FF"/>
    <w:rsid w:val="00DC58F8"/>
    <w:rsid w:val="00DE57D4"/>
    <w:rsid w:val="00E26500"/>
    <w:rsid w:val="00E62FE4"/>
    <w:rsid w:val="00E65DAE"/>
    <w:rsid w:val="00E6622C"/>
    <w:rsid w:val="00E666A9"/>
    <w:rsid w:val="00E7693D"/>
    <w:rsid w:val="00E76E83"/>
    <w:rsid w:val="00E81BBA"/>
    <w:rsid w:val="00E8649C"/>
    <w:rsid w:val="00E86D46"/>
    <w:rsid w:val="00E9517F"/>
    <w:rsid w:val="00EA17B1"/>
    <w:rsid w:val="00EA6955"/>
    <w:rsid w:val="00ED7D10"/>
    <w:rsid w:val="00EF25F3"/>
    <w:rsid w:val="00EF409A"/>
    <w:rsid w:val="00EF4B2E"/>
    <w:rsid w:val="00EF5BB4"/>
    <w:rsid w:val="00EF60FD"/>
    <w:rsid w:val="00EF7B83"/>
    <w:rsid w:val="00F05753"/>
    <w:rsid w:val="00F10A5A"/>
    <w:rsid w:val="00F130B6"/>
    <w:rsid w:val="00F16A68"/>
    <w:rsid w:val="00F17BB8"/>
    <w:rsid w:val="00F2079B"/>
    <w:rsid w:val="00F55C9C"/>
    <w:rsid w:val="00F626B9"/>
    <w:rsid w:val="00F63C3A"/>
    <w:rsid w:val="00F646D6"/>
    <w:rsid w:val="00F66E96"/>
    <w:rsid w:val="00F676E8"/>
    <w:rsid w:val="00F823DC"/>
    <w:rsid w:val="00F84595"/>
    <w:rsid w:val="00F9225F"/>
    <w:rsid w:val="00FA046F"/>
    <w:rsid w:val="00FA28E3"/>
    <w:rsid w:val="00FB7220"/>
    <w:rsid w:val="00FC7C1C"/>
    <w:rsid w:val="00FD7715"/>
    <w:rsid w:val="00FE2630"/>
    <w:rsid w:val="00FE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8" w:uiPriority="39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HTML Code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FE4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10">
    <w:name w:val="heading 1"/>
    <w:basedOn w:val="a"/>
    <w:next w:val="a0"/>
    <w:uiPriority w:val="9"/>
    <w:qFormat/>
    <w:rsid w:val="00E62FE4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0"/>
    <w:link w:val="21"/>
    <w:uiPriority w:val="9"/>
    <w:qFormat/>
    <w:rsid w:val="00E62FE4"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qFormat/>
    <w:rsid w:val="00E62FE4"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uiPriority w:val="9"/>
    <w:qFormat/>
    <w:rsid w:val="00E62FE4"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uiPriority w:val="9"/>
    <w:qFormat/>
    <w:rsid w:val="00E62FE4"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uiPriority w:val="9"/>
    <w:qFormat/>
    <w:rsid w:val="00E62FE4"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5815D6"/>
    <w:pPr>
      <w:suppressAutoHyphens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kern w:val="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815D6"/>
    <w:pPr>
      <w:suppressAutoHyphens w:val="0"/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E62FE4"/>
  </w:style>
  <w:style w:type="character" w:customStyle="1" w:styleId="WW8Num2z0">
    <w:name w:val="WW8Num2z0"/>
    <w:rsid w:val="00E62FE4"/>
    <w:rPr>
      <w:rFonts w:ascii="Symbol" w:hAnsi="Symbol" w:cs="Symbol"/>
    </w:rPr>
  </w:style>
  <w:style w:type="character" w:customStyle="1" w:styleId="WW8Num3z0">
    <w:name w:val="WW8Num3z0"/>
    <w:rsid w:val="00E62FE4"/>
    <w:rPr>
      <w:rFonts w:cs="Times New Roman"/>
    </w:rPr>
  </w:style>
  <w:style w:type="character" w:customStyle="1" w:styleId="WW8Num6z0">
    <w:name w:val="WW8Num6z0"/>
    <w:rsid w:val="00E62FE4"/>
    <w:rPr>
      <w:rFonts w:ascii="Symbol" w:hAnsi="Symbol" w:cs="Symbol"/>
    </w:rPr>
  </w:style>
  <w:style w:type="character" w:customStyle="1" w:styleId="WW8Num10z0">
    <w:name w:val="WW8Num10z0"/>
    <w:rsid w:val="00E62FE4"/>
    <w:rPr>
      <w:rFonts w:ascii="Symbol" w:hAnsi="Symbol" w:cs="OpenSymbol"/>
    </w:rPr>
  </w:style>
  <w:style w:type="character" w:customStyle="1" w:styleId="WW8Num11z0">
    <w:name w:val="WW8Num11z0"/>
    <w:rsid w:val="00E62FE4"/>
    <w:rPr>
      <w:rFonts w:ascii="Symbol" w:hAnsi="Symbol" w:cs="OpenSymbol"/>
    </w:rPr>
  </w:style>
  <w:style w:type="character" w:customStyle="1" w:styleId="WW8Num12z0">
    <w:name w:val="WW8Num12z0"/>
    <w:rsid w:val="00E62FE4"/>
    <w:rPr>
      <w:rFonts w:ascii="Symbol" w:hAnsi="Symbol" w:cs="OpenSymbol"/>
    </w:rPr>
  </w:style>
  <w:style w:type="character" w:customStyle="1" w:styleId="30">
    <w:name w:val="Основной шрифт абзаца3"/>
    <w:rsid w:val="00E62FE4"/>
  </w:style>
  <w:style w:type="character" w:customStyle="1" w:styleId="WW8Num1z0">
    <w:name w:val="WW8Num1z0"/>
    <w:rsid w:val="00E62FE4"/>
    <w:rPr>
      <w:rFonts w:ascii="Symbol" w:hAnsi="Symbol" w:cs="OpenSymbol"/>
    </w:rPr>
  </w:style>
  <w:style w:type="character" w:customStyle="1" w:styleId="WW8Num6z1">
    <w:name w:val="WW8Num6z1"/>
    <w:rsid w:val="00E62FE4"/>
    <w:rPr>
      <w:rFonts w:ascii="Courier New" w:hAnsi="Courier New" w:cs="Courier New"/>
    </w:rPr>
  </w:style>
  <w:style w:type="character" w:customStyle="1" w:styleId="WW8Num6z2">
    <w:name w:val="WW8Num6z2"/>
    <w:rsid w:val="00E62FE4"/>
    <w:rPr>
      <w:rFonts w:ascii="Wingdings" w:hAnsi="Wingdings" w:cs="Wingdings"/>
    </w:rPr>
  </w:style>
  <w:style w:type="character" w:customStyle="1" w:styleId="20">
    <w:name w:val="Основной шрифт абзаца2"/>
    <w:rsid w:val="00E62FE4"/>
  </w:style>
  <w:style w:type="character" w:customStyle="1" w:styleId="12">
    <w:name w:val="Заголовок 1 Знак"/>
    <w:uiPriority w:val="9"/>
    <w:rsid w:val="00E62FE4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2">
    <w:name w:val="Заголовок 2 Знак"/>
    <w:uiPriority w:val="9"/>
    <w:rsid w:val="00E62FE4"/>
    <w:rPr>
      <w:rFonts w:ascii="Tahoma" w:eastAsia="Times New Roman" w:hAnsi="Tahoma" w:cs="Tahoma"/>
      <w:sz w:val="34"/>
      <w:szCs w:val="34"/>
    </w:rPr>
  </w:style>
  <w:style w:type="character" w:customStyle="1" w:styleId="31">
    <w:name w:val="Заголовок 3 Знак"/>
    <w:aliases w:val="Заголовок 3 Знак1 Знак,Заголовок 3 Знак Знак Знак, Знак Знак Знак Знак"/>
    <w:rsid w:val="00E62FE4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uiPriority w:val="9"/>
    <w:rsid w:val="00E62FE4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uiPriority w:val="9"/>
    <w:rsid w:val="00E62FE4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uiPriority w:val="9"/>
    <w:rsid w:val="00E62FE4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E62FE4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E62FE4"/>
    <w:rPr>
      <w:b/>
      <w:bCs/>
      <w:color w:val="008000"/>
    </w:rPr>
  </w:style>
  <w:style w:type="character" w:styleId="a5">
    <w:name w:val="Hyperlink"/>
    <w:uiPriority w:val="99"/>
    <w:rsid w:val="00E62FE4"/>
    <w:rPr>
      <w:color w:val="0000FF"/>
      <w:u w:val="single"/>
    </w:rPr>
  </w:style>
  <w:style w:type="character" w:customStyle="1" w:styleId="a6">
    <w:name w:val="Основной текст Знак"/>
    <w:rsid w:val="00E62FE4"/>
    <w:rPr>
      <w:sz w:val="22"/>
      <w:szCs w:val="22"/>
    </w:rPr>
  </w:style>
  <w:style w:type="character" w:customStyle="1" w:styleId="a7">
    <w:name w:val="Красная строка Знак"/>
    <w:rsid w:val="00E62FE4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link w:val="33"/>
    <w:rsid w:val="00E62FE4"/>
    <w:rPr>
      <w:sz w:val="16"/>
      <w:szCs w:val="16"/>
    </w:rPr>
  </w:style>
  <w:style w:type="character" w:customStyle="1" w:styleId="WW-Absatz-Standardschriftart111111111">
    <w:name w:val="WW-Absatz-Standardschriftart111111111"/>
    <w:rsid w:val="00E62FE4"/>
  </w:style>
  <w:style w:type="character" w:customStyle="1" w:styleId="apple-style-span">
    <w:name w:val="apple-style-span"/>
    <w:basedOn w:val="20"/>
    <w:rsid w:val="00E62FE4"/>
  </w:style>
  <w:style w:type="character" w:customStyle="1" w:styleId="S">
    <w:name w:val="S_Обычный Знак"/>
    <w:rsid w:val="00E62FE4"/>
    <w:rPr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E62FE4"/>
    <w:rPr>
      <w:sz w:val="24"/>
      <w:szCs w:val="24"/>
      <w:lang w:val="ru-RU" w:eastAsia="ar-SA" w:bidi="ar-SA"/>
    </w:rPr>
  </w:style>
  <w:style w:type="character" w:customStyle="1" w:styleId="a8">
    <w:name w:val="Символ сноски"/>
    <w:rsid w:val="00E62FE4"/>
    <w:rPr>
      <w:rFonts w:cs="Times New Roman"/>
      <w:vertAlign w:val="superscript"/>
    </w:rPr>
  </w:style>
  <w:style w:type="character" w:customStyle="1" w:styleId="a9">
    <w:name w:val="Текст сноски Знак"/>
    <w:link w:val="aa"/>
    <w:uiPriority w:val="99"/>
    <w:rsid w:val="00E62FE4"/>
    <w:rPr>
      <w:lang w:val="ru-RU" w:eastAsia="ar-SA" w:bidi="ar-SA"/>
    </w:rPr>
  </w:style>
  <w:style w:type="character" w:customStyle="1" w:styleId="13">
    <w:name w:val="Номер страницы1"/>
    <w:rsid w:val="00E62FE4"/>
    <w:rPr>
      <w:rFonts w:cs="Times New Roman"/>
    </w:rPr>
  </w:style>
  <w:style w:type="character" w:customStyle="1" w:styleId="ab">
    <w:name w:val="Нижний колонтитул Знак"/>
    <w:uiPriority w:val="99"/>
    <w:rsid w:val="00E62FE4"/>
    <w:rPr>
      <w:sz w:val="24"/>
      <w:szCs w:val="24"/>
      <w:lang w:val="ru-RU" w:eastAsia="ar-SA" w:bidi="ar-SA"/>
    </w:rPr>
  </w:style>
  <w:style w:type="character" w:customStyle="1" w:styleId="ac">
    <w:name w:val="Верхний колонтитул Знак"/>
    <w:rsid w:val="00E62FE4"/>
    <w:rPr>
      <w:sz w:val="24"/>
      <w:szCs w:val="24"/>
      <w:lang w:val="ru-RU" w:eastAsia="ar-SA" w:bidi="ar-SA"/>
    </w:rPr>
  </w:style>
  <w:style w:type="character" w:customStyle="1" w:styleId="ad">
    <w:name w:val="Текст выноски Знак"/>
    <w:uiPriority w:val="99"/>
    <w:rsid w:val="00E62F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0"/>
    <w:rsid w:val="00E62FE4"/>
  </w:style>
  <w:style w:type="character" w:customStyle="1" w:styleId="ae">
    <w:name w:val="Название Знак"/>
    <w:aliases w:val=" Знак1 Знак"/>
    <w:rsid w:val="00E62FE4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E62FE4"/>
  </w:style>
  <w:style w:type="character" w:styleId="af">
    <w:name w:val="Strong"/>
    <w:uiPriority w:val="22"/>
    <w:qFormat/>
    <w:rsid w:val="00E62FE4"/>
    <w:rPr>
      <w:b/>
      <w:bCs/>
    </w:rPr>
  </w:style>
  <w:style w:type="character" w:customStyle="1" w:styleId="af0">
    <w:name w:val="Маркеры списка"/>
    <w:rsid w:val="00E62FE4"/>
    <w:rPr>
      <w:rFonts w:ascii="OpenSymbol" w:eastAsia="OpenSymbol" w:hAnsi="OpenSymbol" w:cs="OpenSymbol"/>
    </w:rPr>
  </w:style>
  <w:style w:type="character" w:customStyle="1" w:styleId="ListLabel1">
    <w:name w:val="ListLabel 1"/>
    <w:rsid w:val="00E62FE4"/>
    <w:rPr>
      <w:rFonts w:cs="Symbol"/>
    </w:rPr>
  </w:style>
  <w:style w:type="character" w:customStyle="1" w:styleId="ListLabel2">
    <w:name w:val="ListLabel 2"/>
    <w:rsid w:val="00E62FE4"/>
    <w:rPr>
      <w:rFonts w:cs="Times New Roman"/>
    </w:rPr>
  </w:style>
  <w:style w:type="character" w:customStyle="1" w:styleId="ListLabel3">
    <w:name w:val="ListLabel 3"/>
    <w:rsid w:val="00E62FE4"/>
    <w:rPr>
      <w:rFonts w:cs="OpenSymbol"/>
    </w:rPr>
  </w:style>
  <w:style w:type="character" w:customStyle="1" w:styleId="af1">
    <w:name w:val="Символ нумерации"/>
    <w:rsid w:val="00E62FE4"/>
  </w:style>
  <w:style w:type="paragraph" w:customStyle="1" w:styleId="af2">
    <w:name w:val="Заголовок"/>
    <w:basedOn w:val="a"/>
    <w:next w:val="a0"/>
    <w:rsid w:val="00E62F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E62FE4"/>
    <w:pPr>
      <w:spacing w:after="120"/>
    </w:pPr>
  </w:style>
  <w:style w:type="paragraph" w:styleId="af3">
    <w:name w:val="List"/>
    <w:basedOn w:val="a0"/>
    <w:rsid w:val="00E62FE4"/>
    <w:rPr>
      <w:rFonts w:cs="Mangal"/>
    </w:rPr>
  </w:style>
  <w:style w:type="paragraph" w:customStyle="1" w:styleId="34">
    <w:name w:val="Название3"/>
    <w:basedOn w:val="a"/>
    <w:rsid w:val="00E62F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rsid w:val="00E62FE4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E62F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E62FE4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E62F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E62FE4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E62FE4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 Знак Знак"/>
    <w:basedOn w:val="a"/>
    <w:rsid w:val="00E62FE4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Обычный (веб)1"/>
    <w:basedOn w:val="a"/>
    <w:rsid w:val="00E62FE4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8">
    <w:name w:val="Красная строка1"/>
    <w:basedOn w:val="a0"/>
    <w:rsid w:val="00E62FE4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E62FE4"/>
    <w:pPr>
      <w:spacing w:after="120"/>
      <w:ind w:left="283"/>
    </w:pPr>
    <w:rPr>
      <w:sz w:val="16"/>
      <w:szCs w:val="16"/>
    </w:rPr>
  </w:style>
  <w:style w:type="paragraph" w:customStyle="1" w:styleId="af5">
    <w:name w:val="Знак Знак Знак Знак Знак Знак Знак"/>
    <w:basedOn w:val="a"/>
    <w:rsid w:val="00E62F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E62FE4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9">
    <w:name w:val="Абзац списка1"/>
    <w:basedOn w:val="a"/>
    <w:rsid w:val="00E62FE4"/>
    <w:pPr>
      <w:spacing w:after="0"/>
      <w:ind w:left="720"/>
    </w:pPr>
  </w:style>
  <w:style w:type="paragraph" w:customStyle="1" w:styleId="1a">
    <w:name w:val="Без интервала1"/>
    <w:rsid w:val="00E62FE4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E62FE4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62FE4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S0">
    <w:name w:val="S_Обычный"/>
    <w:basedOn w:val="a"/>
    <w:rsid w:val="00E62FE4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E62FE4"/>
    <w:pPr>
      <w:spacing w:after="120" w:line="480" w:lineRule="auto"/>
      <w:ind w:left="283"/>
    </w:pPr>
    <w:rPr>
      <w:sz w:val="24"/>
      <w:szCs w:val="24"/>
    </w:rPr>
  </w:style>
  <w:style w:type="paragraph" w:customStyle="1" w:styleId="1b">
    <w:name w:val="Текст сноски1"/>
    <w:basedOn w:val="a"/>
    <w:rsid w:val="00E62FE4"/>
    <w:pPr>
      <w:spacing w:after="0" w:line="100" w:lineRule="atLeast"/>
    </w:pPr>
    <w:rPr>
      <w:sz w:val="20"/>
      <w:szCs w:val="20"/>
    </w:rPr>
  </w:style>
  <w:style w:type="paragraph" w:styleId="af7">
    <w:name w:val="footer"/>
    <w:basedOn w:val="a"/>
    <w:uiPriority w:val="99"/>
    <w:rsid w:val="00E62FE4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styleId="af8">
    <w:name w:val="header"/>
    <w:basedOn w:val="a"/>
    <w:rsid w:val="00E62FE4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customStyle="1" w:styleId="26">
    <w:name w:val="Список_маркир.2"/>
    <w:basedOn w:val="a"/>
    <w:rsid w:val="00E62FE4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Текст выноски1"/>
    <w:basedOn w:val="a"/>
    <w:rsid w:val="00E62FE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9">
    <w:name w:val="Title"/>
    <w:aliases w:val=" Знак1"/>
    <w:basedOn w:val="a"/>
    <w:next w:val="afa"/>
    <w:qFormat/>
    <w:rsid w:val="00E62FE4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afa">
    <w:name w:val="Subtitle"/>
    <w:basedOn w:val="af2"/>
    <w:next w:val="a0"/>
    <w:qFormat/>
    <w:rsid w:val="00E62FE4"/>
    <w:pPr>
      <w:jc w:val="center"/>
    </w:pPr>
    <w:rPr>
      <w:i/>
      <w:iCs/>
    </w:rPr>
  </w:style>
  <w:style w:type="paragraph" w:customStyle="1" w:styleId="Left">
    <w:name w:val="Left"/>
    <w:rsid w:val="00E62FE4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6"/>
    <w:rsid w:val="00E62FE4"/>
    <w:pPr>
      <w:jc w:val="center"/>
    </w:pPr>
    <w:rPr>
      <w:b/>
      <w:bCs/>
    </w:rPr>
  </w:style>
  <w:style w:type="paragraph" w:styleId="afc">
    <w:name w:val="Balloon Text"/>
    <w:basedOn w:val="a"/>
    <w:link w:val="1d"/>
    <w:uiPriority w:val="99"/>
    <w:rsid w:val="001469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d">
    <w:name w:val="Текст выноски Знак1"/>
    <w:link w:val="afc"/>
    <w:rsid w:val="0014695D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d">
    <w:name w:val="No Spacing"/>
    <w:uiPriority w:val="1"/>
    <w:qFormat/>
    <w:rsid w:val="003C571D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S2">
    <w:name w:val="S_Заголовок 2"/>
    <w:basedOn w:val="2"/>
    <w:link w:val="S20"/>
    <w:autoRedefine/>
    <w:rsid w:val="00B86309"/>
    <w:pPr>
      <w:tabs>
        <w:tab w:val="clear" w:pos="0"/>
        <w:tab w:val="clear" w:pos="576"/>
      </w:tabs>
      <w:suppressAutoHyphens w:val="0"/>
      <w:spacing w:after="0" w:line="240" w:lineRule="auto"/>
      <w:ind w:left="0" w:firstLine="709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S20">
    <w:name w:val="S_Заголовок 2 Знак Знак"/>
    <w:link w:val="S2"/>
    <w:rsid w:val="00B86309"/>
    <w:rPr>
      <w:sz w:val="28"/>
      <w:szCs w:val="28"/>
      <w:lang w:eastAsia="ar-SA"/>
    </w:rPr>
  </w:style>
  <w:style w:type="paragraph" w:customStyle="1" w:styleId="afe">
    <w:name w:val="основной текст"/>
    <w:basedOn w:val="a"/>
    <w:rsid w:val="00750207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7502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">
    <w:name w:val="Normal (Web)"/>
    <w:basedOn w:val="a"/>
    <w:unhideWhenUsed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A457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6F5CFC"/>
    <w:rPr>
      <w:rFonts w:ascii="Arial" w:eastAsia="Arial" w:hAnsi="Arial"/>
      <w:kern w:val="1"/>
      <w:lang w:eastAsia="ar-SA" w:bidi="ar-SA"/>
    </w:rPr>
  </w:style>
  <w:style w:type="paragraph" w:customStyle="1" w:styleId="1e">
    <w:name w:val="Знак Знак Знак Знак Знак1 Знак"/>
    <w:basedOn w:val="a"/>
    <w:rsid w:val="00F16A68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0">
    <w:name w:val="Table Grid"/>
    <w:basedOn w:val="a2"/>
    <w:uiPriority w:val="59"/>
    <w:rsid w:val="00F16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caption"/>
    <w:basedOn w:val="a"/>
    <w:next w:val="a"/>
    <w:unhideWhenUsed/>
    <w:qFormat/>
    <w:rsid w:val="00264FA4"/>
    <w:rPr>
      <w:b/>
      <w:bCs/>
      <w:sz w:val="20"/>
      <w:szCs w:val="20"/>
    </w:rPr>
  </w:style>
  <w:style w:type="numbering" w:customStyle="1" w:styleId="1">
    <w:name w:val="Стиль1"/>
    <w:rsid w:val="001C5A14"/>
    <w:pPr>
      <w:numPr>
        <w:numId w:val="15"/>
      </w:numPr>
    </w:pPr>
  </w:style>
  <w:style w:type="paragraph" w:styleId="aff2">
    <w:name w:val="List Paragraph"/>
    <w:basedOn w:val="a"/>
    <w:uiPriority w:val="34"/>
    <w:qFormat/>
    <w:rsid w:val="00922E95"/>
    <w:pPr>
      <w:ind w:left="720"/>
      <w:contextualSpacing/>
    </w:pPr>
  </w:style>
  <w:style w:type="paragraph" w:customStyle="1" w:styleId="Oaieaaaa">
    <w:name w:val="Oaiea (aa?a)"/>
    <w:basedOn w:val="a"/>
    <w:rsid w:val="00C36E06"/>
    <w:pPr>
      <w:suppressAutoHyphens w:val="0"/>
      <w:spacing w:after="0" w:line="240" w:lineRule="auto"/>
      <w:jc w:val="right"/>
    </w:pPr>
    <w:rPr>
      <w:rFonts w:ascii="Century Schoolbook" w:eastAsia="Times New Roman" w:hAnsi="Century Schoolbook"/>
      <w:kern w:val="0"/>
      <w:sz w:val="24"/>
      <w:szCs w:val="20"/>
      <w:lang w:eastAsia="ru-RU"/>
    </w:rPr>
  </w:style>
  <w:style w:type="paragraph" w:styleId="27">
    <w:name w:val="Body Text Indent 2"/>
    <w:basedOn w:val="a"/>
    <w:link w:val="211"/>
    <w:rsid w:val="005815D6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7"/>
    <w:rsid w:val="005815D6"/>
    <w:rPr>
      <w:rFonts w:ascii="Calibri" w:eastAsia="Calibri" w:hAnsi="Calibri"/>
      <w:kern w:val="1"/>
      <w:sz w:val="22"/>
      <w:szCs w:val="22"/>
      <w:lang w:eastAsia="ar-SA"/>
    </w:rPr>
  </w:style>
  <w:style w:type="paragraph" w:styleId="aff3">
    <w:name w:val="Body Text Indent"/>
    <w:basedOn w:val="a"/>
    <w:link w:val="aff4"/>
    <w:rsid w:val="005815D6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rsid w:val="005815D6"/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80">
    <w:name w:val="Заголовок 8 Знак"/>
    <w:basedOn w:val="a1"/>
    <w:link w:val="8"/>
    <w:rsid w:val="005815D6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5815D6"/>
    <w:rPr>
      <w:rFonts w:ascii="Arial" w:hAnsi="Arial" w:cs="Arial"/>
      <w:sz w:val="22"/>
      <w:szCs w:val="22"/>
    </w:rPr>
  </w:style>
  <w:style w:type="numbering" w:customStyle="1" w:styleId="1f">
    <w:name w:val="Нет списка1"/>
    <w:next w:val="a3"/>
    <w:uiPriority w:val="99"/>
    <w:semiHidden/>
    <w:rsid w:val="005815D6"/>
  </w:style>
  <w:style w:type="character" w:customStyle="1" w:styleId="21">
    <w:name w:val="Заголовок 2 Знак1"/>
    <w:aliases w:val="Заголовок 2 Знак Знак Знак Знак Знак Знак,Заголовок 2 Знак Знак Знак Знак Знак Знак Знак Знак Знак Знак"/>
    <w:link w:val="2"/>
    <w:uiPriority w:val="9"/>
    <w:rsid w:val="005815D6"/>
    <w:rPr>
      <w:rFonts w:ascii="Tahoma" w:hAnsi="Tahoma" w:cs="Tahoma"/>
      <w:kern w:val="1"/>
      <w:sz w:val="34"/>
      <w:szCs w:val="34"/>
      <w:lang w:eastAsia="ar-SA"/>
    </w:rPr>
  </w:style>
  <w:style w:type="paragraph" w:styleId="33">
    <w:name w:val="Body Text Indent 3"/>
    <w:basedOn w:val="a"/>
    <w:link w:val="32"/>
    <w:rsid w:val="005815D6"/>
    <w:pPr>
      <w:suppressAutoHyphens w:val="0"/>
      <w:spacing w:after="0" w:line="240" w:lineRule="auto"/>
      <w:ind w:left="-426" w:firstLine="426"/>
      <w:jc w:val="both"/>
    </w:pPr>
    <w:rPr>
      <w:rFonts w:ascii="Times New Roman" w:eastAsia="Times New Roman" w:hAnsi="Times New Roman"/>
      <w:kern w:val="0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1"/>
    <w:link w:val="33"/>
    <w:rsid w:val="005815D6"/>
    <w:rPr>
      <w:rFonts w:ascii="Calibri" w:eastAsia="Calibri" w:hAnsi="Calibri"/>
      <w:kern w:val="1"/>
      <w:sz w:val="16"/>
      <w:szCs w:val="16"/>
      <w:lang w:eastAsia="ar-SA"/>
    </w:rPr>
  </w:style>
  <w:style w:type="paragraph" w:styleId="aff5">
    <w:name w:val="Plain Text"/>
    <w:basedOn w:val="a"/>
    <w:link w:val="aff6"/>
    <w:rsid w:val="005815D6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rsid w:val="005815D6"/>
    <w:rPr>
      <w:rFonts w:ascii="Courier New" w:hAnsi="Courier New" w:cs="Courier New"/>
    </w:rPr>
  </w:style>
  <w:style w:type="character" w:styleId="aff7">
    <w:name w:val="page number"/>
    <w:basedOn w:val="a1"/>
    <w:rsid w:val="005815D6"/>
  </w:style>
  <w:style w:type="paragraph" w:styleId="28">
    <w:name w:val="toc 2"/>
    <w:basedOn w:val="a"/>
    <w:next w:val="a"/>
    <w:autoRedefine/>
    <w:rsid w:val="005815D6"/>
    <w:pPr>
      <w:suppressAutoHyphens w:val="0"/>
      <w:spacing w:after="0" w:line="240" w:lineRule="auto"/>
      <w:ind w:left="240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1f0">
    <w:name w:val="toc 1"/>
    <w:basedOn w:val="a"/>
    <w:next w:val="a"/>
    <w:autoRedefine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36">
    <w:name w:val="toc 3"/>
    <w:basedOn w:val="a"/>
    <w:next w:val="a"/>
    <w:autoRedefine/>
    <w:rsid w:val="005815D6"/>
    <w:pPr>
      <w:suppressAutoHyphens w:val="0"/>
      <w:spacing w:after="0" w:line="240" w:lineRule="auto"/>
      <w:ind w:left="480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ff8">
    <w:name w:val="Document Map"/>
    <w:basedOn w:val="a"/>
    <w:link w:val="aff9"/>
    <w:rsid w:val="005815D6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character" w:customStyle="1" w:styleId="aff9">
    <w:name w:val="Схема документа Знак"/>
    <w:basedOn w:val="a1"/>
    <w:link w:val="aff8"/>
    <w:rsid w:val="005815D6"/>
    <w:rPr>
      <w:rFonts w:ascii="Tahoma" w:hAnsi="Tahoma" w:cs="Tahoma"/>
      <w:sz w:val="24"/>
      <w:szCs w:val="24"/>
      <w:shd w:val="clear" w:color="auto" w:fill="000080"/>
    </w:rPr>
  </w:style>
  <w:style w:type="paragraph" w:styleId="37">
    <w:name w:val="List 3"/>
    <w:basedOn w:val="a"/>
    <w:rsid w:val="005815D6"/>
    <w:pPr>
      <w:suppressAutoHyphens w:val="0"/>
      <w:spacing w:after="0" w:line="240" w:lineRule="auto"/>
      <w:ind w:left="849" w:hanging="283"/>
    </w:pPr>
    <w:rPr>
      <w:rFonts w:ascii="Times New Roman" w:eastAsia="Times New Roman" w:hAnsi="Times New Roman"/>
      <w:kern w:val="0"/>
      <w:sz w:val="24"/>
      <w:szCs w:val="20"/>
      <w:lang w:eastAsia="ru-RU"/>
    </w:rPr>
  </w:style>
  <w:style w:type="paragraph" w:customStyle="1" w:styleId="140">
    <w:name w:val="Текст 14(основной)"/>
    <w:basedOn w:val="a"/>
    <w:link w:val="141"/>
    <w:rsid w:val="005815D6"/>
    <w:pPr>
      <w:suppressAutoHyphens w:val="0"/>
      <w:spacing w:after="0" w:line="360" w:lineRule="auto"/>
      <w:ind w:firstLine="708"/>
      <w:jc w:val="both"/>
    </w:pPr>
    <w:rPr>
      <w:rFonts w:ascii="Times New Roman" w:eastAsia="Times New Roman" w:hAnsi="Times New Roman"/>
      <w:kern w:val="0"/>
      <w:sz w:val="28"/>
      <w:szCs w:val="24"/>
      <w:lang w:eastAsia="ru-RU"/>
    </w:rPr>
  </w:style>
  <w:style w:type="character" w:customStyle="1" w:styleId="29">
    <w:name w:val="Основной текст 2 Знак"/>
    <w:rsid w:val="005815D6"/>
    <w:rPr>
      <w:rFonts w:ascii="Arial" w:hAnsi="Arial"/>
    </w:rPr>
  </w:style>
  <w:style w:type="paragraph" w:customStyle="1" w:styleId="142">
    <w:name w:val="Текст 14(поцентру)"/>
    <w:basedOn w:val="a"/>
    <w:link w:val="143"/>
    <w:autoRedefine/>
    <w:rsid w:val="005815D6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i/>
      <w:kern w:val="0"/>
      <w:sz w:val="28"/>
      <w:szCs w:val="28"/>
      <w:lang w:eastAsia="en-US"/>
    </w:rPr>
  </w:style>
  <w:style w:type="character" w:customStyle="1" w:styleId="143">
    <w:name w:val="Текст 14(поцентру) Знак"/>
    <w:link w:val="142"/>
    <w:rsid w:val="005815D6"/>
    <w:rPr>
      <w:b/>
      <w:i/>
      <w:sz w:val="28"/>
      <w:szCs w:val="28"/>
      <w:lang w:eastAsia="en-US"/>
    </w:rPr>
  </w:style>
  <w:style w:type="paragraph" w:customStyle="1" w:styleId="100">
    <w:name w:val="Текст 10(таблица)"/>
    <w:basedOn w:val="a"/>
    <w:rsid w:val="005815D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kern w:val="0"/>
      <w:sz w:val="20"/>
      <w:szCs w:val="24"/>
      <w:lang w:val="en-US" w:eastAsia="ru-RU"/>
    </w:rPr>
  </w:style>
  <w:style w:type="paragraph" w:customStyle="1" w:styleId="120">
    <w:name w:val="Текст 12(таблица)"/>
    <w:basedOn w:val="a"/>
    <w:autoRedefine/>
    <w:rsid w:val="005815D6"/>
    <w:pPr>
      <w:tabs>
        <w:tab w:val="left" w:pos="33"/>
        <w:tab w:val="left" w:pos="2595"/>
      </w:tabs>
      <w:suppressAutoHyphens w:val="0"/>
      <w:spacing w:after="0" w:line="240" w:lineRule="auto"/>
      <w:ind w:right="132"/>
      <w:jc w:val="both"/>
    </w:pPr>
    <w:rPr>
      <w:rFonts w:ascii="Times New Roman" w:eastAsia="Times New Roman" w:hAnsi="Times New Roman"/>
      <w:bCs/>
      <w:kern w:val="0"/>
      <w:sz w:val="24"/>
      <w:szCs w:val="24"/>
      <w:lang w:eastAsia="ru-RU"/>
    </w:rPr>
  </w:style>
  <w:style w:type="paragraph" w:customStyle="1" w:styleId="144">
    <w:name w:val="Текст 14(справа)"/>
    <w:basedOn w:val="140"/>
    <w:link w:val="145"/>
    <w:autoRedefine/>
    <w:rsid w:val="005815D6"/>
    <w:pPr>
      <w:tabs>
        <w:tab w:val="left" w:pos="567"/>
      </w:tabs>
      <w:ind w:firstLine="709"/>
      <w:jc w:val="right"/>
    </w:pPr>
    <w:rPr>
      <w:bCs/>
      <w:szCs w:val="28"/>
    </w:rPr>
  </w:style>
  <w:style w:type="character" w:customStyle="1" w:styleId="145">
    <w:name w:val="Текст 14(справа) Знак"/>
    <w:link w:val="144"/>
    <w:rsid w:val="005815D6"/>
    <w:rPr>
      <w:bCs/>
      <w:sz w:val="28"/>
      <w:szCs w:val="28"/>
    </w:rPr>
  </w:style>
  <w:style w:type="character" w:customStyle="1" w:styleId="141">
    <w:name w:val="Текст 14(основной) Знак"/>
    <w:link w:val="140"/>
    <w:rsid w:val="005815D6"/>
    <w:rPr>
      <w:sz w:val="28"/>
      <w:szCs w:val="24"/>
    </w:rPr>
  </w:style>
  <w:style w:type="character" w:customStyle="1" w:styleId="affa">
    <w:name w:val="Основной текст_"/>
    <w:link w:val="200"/>
    <w:rsid w:val="005815D6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fa"/>
    <w:rsid w:val="005815D6"/>
    <w:pPr>
      <w:shd w:val="clear" w:color="auto" w:fill="FFFFFF"/>
      <w:suppressAutoHyphens w:val="0"/>
      <w:spacing w:after="0" w:line="0" w:lineRule="atLeast"/>
      <w:ind w:hanging="600"/>
    </w:pPr>
    <w:rPr>
      <w:rFonts w:ascii="Times New Roman" w:eastAsia="Times New Roman" w:hAnsi="Times New Roman"/>
      <w:kern w:val="0"/>
      <w:sz w:val="21"/>
      <w:szCs w:val="21"/>
      <w:lang w:eastAsia="ru-RU"/>
    </w:rPr>
  </w:style>
  <w:style w:type="character" w:customStyle="1" w:styleId="183">
    <w:name w:val="Основной текст183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0">
    <w:name w:val="Основной текст170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1">
    <w:name w:val="Основной текст171"/>
    <w:rsid w:val="005815D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affb">
    <w:name w:val="Подпись к таблице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8">
    <w:name w:val="Основной текст188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9">
    <w:name w:val="Основной текст189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91">
    <w:name w:val="Основной текст191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6">
    <w:name w:val="Основной текст176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81">
    <w:name w:val="toc 8"/>
    <w:basedOn w:val="a"/>
    <w:next w:val="a"/>
    <w:autoRedefine/>
    <w:uiPriority w:val="39"/>
    <w:unhideWhenUsed/>
    <w:rsid w:val="005815D6"/>
    <w:pPr>
      <w:suppressAutoHyphens w:val="0"/>
      <w:spacing w:after="0" w:line="240" w:lineRule="auto"/>
      <w:ind w:left="1680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rticleseparator1">
    <w:name w:val="article_separator1"/>
    <w:rsid w:val="005815D6"/>
  </w:style>
  <w:style w:type="paragraph" w:styleId="z-">
    <w:name w:val="HTML Top of Form"/>
    <w:basedOn w:val="a"/>
    <w:next w:val="a"/>
    <w:link w:val="z-0"/>
    <w:hidden/>
    <w:uiPriority w:val="99"/>
    <w:unhideWhenUsed/>
    <w:rsid w:val="005815D6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rsid w:val="005815D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815D6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5815D6"/>
    <w:rPr>
      <w:rFonts w:ascii="Arial" w:hAnsi="Arial" w:cs="Arial"/>
      <w:vanish/>
      <w:sz w:val="16"/>
      <w:szCs w:val="16"/>
    </w:rPr>
  </w:style>
  <w:style w:type="character" w:customStyle="1" w:styleId="dashedline1">
    <w:name w:val="dashed_line1"/>
    <w:rsid w:val="005815D6"/>
  </w:style>
  <w:style w:type="character" w:styleId="affc">
    <w:name w:val="FollowedHyperlink"/>
    <w:uiPriority w:val="99"/>
    <w:unhideWhenUsed/>
    <w:rsid w:val="005815D6"/>
    <w:rPr>
      <w:strike w:val="0"/>
      <w:dstrike w:val="0"/>
      <w:color w:val="0033DD"/>
      <w:u w:val="none"/>
      <w:effect w:val="none"/>
    </w:rPr>
  </w:style>
  <w:style w:type="character" w:styleId="HTML2">
    <w:name w:val="HTML Code"/>
    <w:uiPriority w:val="99"/>
    <w:unhideWhenUsed/>
    <w:rsid w:val="005815D6"/>
    <w:rPr>
      <w:rFonts w:ascii="Courier" w:eastAsia="Times New Roman" w:hAnsi="Courier" w:cs="Courier New" w:hint="default"/>
      <w:sz w:val="24"/>
      <w:szCs w:val="24"/>
    </w:rPr>
  </w:style>
  <w:style w:type="paragraph" w:styleId="HTML0">
    <w:name w:val="HTML Preformatted"/>
    <w:basedOn w:val="a"/>
    <w:link w:val="HTML"/>
    <w:uiPriority w:val="99"/>
    <w:unhideWhenUsed/>
    <w:rsid w:val="00581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10">
    <w:name w:val="Стандартный HTML Знак1"/>
    <w:basedOn w:val="a1"/>
    <w:link w:val="HTML0"/>
    <w:rsid w:val="005815D6"/>
    <w:rPr>
      <w:rFonts w:ascii="Consolas" w:eastAsia="Calibri" w:hAnsi="Consolas"/>
      <w:kern w:val="1"/>
      <w:lang w:eastAsia="ar-SA"/>
    </w:rPr>
  </w:style>
  <w:style w:type="paragraph" w:customStyle="1" w:styleId="comment">
    <w:name w:val="commen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1f1">
    <w:name w:val="Дата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boxtl">
    <w:name w:val="rbox_tl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boxtr">
    <w:name w:val="rbox_t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boxbl">
    <w:name w:val="rbox_bl"/>
    <w:basedOn w:val="a"/>
    <w:rsid w:val="005815D6"/>
    <w:pPr>
      <w:suppressAutoHyphens w:val="0"/>
      <w:spacing w:after="0" w:line="240" w:lineRule="auto"/>
      <w:ind w:left="-150"/>
    </w:pPr>
    <w:rPr>
      <w:rFonts w:ascii="Times New Roman" w:eastAsia="Times New Roman" w:hAnsi="Times New Roman"/>
      <w:kern w:val="0"/>
      <w:sz w:val="2"/>
      <w:szCs w:val="2"/>
      <w:lang w:eastAsia="ru-RU"/>
    </w:rPr>
  </w:style>
  <w:style w:type="paragraph" w:customStyle="1" w:styleId="rboxbr">
    <w:name w:val="rbox_b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boxheader">
    <w:name w:val="rbox_header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lear">
    <w:name w:val="clea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ightalign">
    <w:name w:val="rightalign"/>
    <w:basedOn w:val="a"/>
    <w:rsid w:val="005815D6"/>
    <w:pPr>
      <w:suppressAutoHyphens w:val="0"/>
      <w:spacing w:after="240" w:line="240" w:lineRule="auto"/>
      <w:jc w:val="right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enteralign">
    <w:name w:val="centeralign"/>
    <w:basedOn w:val="a"/>
    <w:rsid w:val="005815D6"/>
    <w:pPr>
      <w:suppressAutoHyphens w:val="0"/>
      <w:spacing w:after="240" w:line="240" w:lineRule="auto"/>
      <w:jc w:val="center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ven">
    <w:name w:val="even"/>
    <w:basedOn w:val="a"/>
    <w:rsid w:val="005815D6"/>
    <w:pPr>
      <w:shd w:val="clear" w:color="auto" w:fill="E6E6E6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odd">
    <w:name w:val="odd"/>
    <w:basedOn w:val="a"/>
    <w:rsid w:val="005815D6"/>
    <w:pPr>
      <w:shd w:val="clear" w:color="auto" w:fill="FFFFFF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hdr">
    <w:name w:val="hd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metadata">
    <w:name w:val="metadata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topvalign">
    <w:name w:val="topvalign"/>
    <w:basedOn w:val="a"/>
    <w:rsid w:val="005815D6"/>
    <w:pPr>
      <w:suppressAutoHyphens w:val="0"/>
      <w:spacing w:after="240" w:line="240" w:lineRule="auto"/>
      <w:textAlignment w:val="top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ntentheaderlinks">
    <w:name w:val="content_header_links"/>
    <w:basedOn w:val="a"/>
    <w:rsid w:val="005815D6"/>
    <w:pPr>
      <w:shd w:val="clear" w:color="auto" w:fill="FFFFFF"/>
      <w:suppressAutoHyphens w:val="0"/>
      <w:spacing w:after="240" w:line="240" w:lineRule="auto"/>
      <w:ind w:left="546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oplink">
    <w:name w:val="toplink"/>
    <w:basedOn w:val="a"/>
    <w:rsid w:val="005815D6"/>
    <w:pPr>
      <w:suppressAutoHyphens w:val="0"/>
      <w:spacing w:after="240" w:line="240" w:lineRule="auto"/>
      <w:jc w:val="right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note">
    <w:name w:val="not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990000"/>
      <w:kern w:val="0"/>
      <w:sz w:val="26"/>
      <w:szCs w:val="26"/>
      <w:lang w:eastAsia="ru-RU"/>
    </w:rPr>
  </w:style>
  <w:style w:type="paragraph" w:customStyle="1" w:styleId="code">
    <w:name w:val="code"/>
    <w:basedOn w:val="a"/>
    <w:rsid w:val="005815D6"/>
    <w:pPr>
      <w:suppressAutoHyphens w:val="0"/>
      <w:spacing w:after="240" w:line="240" w:lineRule="auto"/>
    </w:pPr>
    <w:rPr>
      <w:rFonts w:ascii="Courier" w:eastAsia="Times New Roman" w:hAnsi="Courier"/>
      <w:kern w:val="0"/>
      <w:sz w:val="24"/>
      <w:szCs w:val="24"/>
      <w:lang w:eastAsia="ru-RU"/>
    </w:rPr>
  </w:style>
  <w:style w:type="paragraph" w:customStyle="1" w:styleId="imgleft">
    <w:name w:val="img_left"/>
    <w:basedOn w:val="a"/>
    <w:rsid w:val="005815D6"/>
    <w:pPr>
      <w:suppressAutoHyphens w:val="0"/>
      <w:spacing w:after="150" w:line="240" w:lineRule="auto"/>
      <w:ind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mgleftlargermargin20px">
    <w:name w:val="img_left_larger_margin_20px"/>
    <w:basedOn w:val="a"/>
    <w:rsid w:val="005815D6"/>
    <w:pPr>
      <w:suppressAutoHyphens w:val="0"/>
      <w:spacing w:after="180" w:line="240" w:lineRule="auto"/>
      <w:ind w:right="30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mgright">
    <w:name w:val="img_right"/>
    <w:basedOn w:val="a"/>
    <w:rsid w:val="005815D6"/>
    <w:pPr>
      <w:suppressAutoHyphens w:val="0"/>
      <w:spacing w:after="150" w:line="240" w:lineRule="auto"/>
      <w:ind w:lef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mgleftlargermargin">
    <w:name w:val="img_left_larger_margin"/>
    <w:basedOn w:val="a"/>
    <w:rsid w:val="005815D6"/>
    <w:pPr>
      <w:suppressAutoHyphens w:val="0"/>
      <w:spacing w:after="180" w:line="240" w:lineRule="auto"/>
      <w:ind w:right="4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ightmargin10px">
    <w:name w:val="rightmargin10px"/>
    <w:basedOn w:val="a"/>
    <w:rsid w:val="005815D6"/>
    <w:pPr>
      <w:suppressAutoHyphens w:val="0"/>
      <w:spacing w:after="240" w:line="240" w:lineRule="auto"/>
      <w:ind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eftmargin10px">
    <w:name w:val="leftmargin10px"/>
    <w:basedOn w:val="a"/>
    <w:rsid w:val="005815D6"/>
    <w:pPr>
      <w:suppressAutoHyphens w:val="0"/>
      <w:spacing w:after="240" w:line="240" w:lineRule="auto"/>
      <w:ind w:lef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edtext">
    <w:name w:val="red_tex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990000"/>
      <w:kern w:val="0"/>
      <w:sz w:val="26"/>
      <w:szCs w:val="26"/>
      <w:lang w:eastAsia="ru-RU"/>
    </w:rPr>
  </w:style>
  <w:style w:type="paragraph" w:customStyle="1" w:styleId="preserve">
    <w:name w:val="preserve"/>
    <w:basedOn w:val="a"/>
    <w:rsid w:val="005815D6"/>
    <w:pPr>
      <w:suppressAutoHyphens w:val="0"/>
      <w:spacing w:after="24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idebarbottom">
    <w:name w:val="sidebarbottom"/>
    <w:basedOn w:val="a"/>
    <w:rsid w:val="005815D6"/>
    <w:pPr>
      <w:suppressAutoHyphens w:val="0"/>
      <w:spacing w:after="240" w:line="240" w:lineRule="auto"/>
      <w:ind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listimgl195">
    <w:name w:val="clistimgl_195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ntentsubnavi">
    <w:name w:val="contentsubnavi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ntentsubnavir">
    <w:name w:val="contentsubnavi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wocolumn5050">
    <w:name w:val="two_column_50_50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wocolumn4949">
    <w:name w:val="two_column_49_49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genericdatatable">
    <w:name w:val="genericdatatabl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atablenb">
    <w:name w:val="datatable_nb"/>
    <w:basedOn w:val="a"/>
    <w:rsid w:val="005815D6"/>
    <w:pP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atable">
    <w:name w:val="datatable"/>
    <w:basedOn w:val="a"/>
    <w:rsid w:val="005815D6"/>
    <w:pPr>
      <w:pBdr>
        <w:top w:val="single" w:sz="6" w:space="0" w:color="8A9DAA"/>
        <w:left w:val="single" w:sz="6" w:space="0" w:color="8A9DAA"/>
      </w:pBd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aglistbasic">
    <w:name w:val="aglistbasic"/>
    <w:basedOn w:val="a"/>
    <w:rsid w:val="005815D6"/>
    <w:pP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oolsareaselection">
    <w:name w:val="toolsareaselection"/>
    <w:basedOn w:val="a"/>
    <w:rsid w:val="005815D6"/>
    <w:pPr>
      <w:suppressAutoHyphens w:val="0"/>
      <w:spacing w:after="240" w:line="240" w:lineRule="auto"/>
      <w:jc w:val="right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oolslist">
    <w:name w:val="toolslist"/>
    <w:basedOn w:val="a"/>
    <w:rsid w:val="005815D6"/>
    <w:pP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version">
    <w:name w:val="version"/>
    <w:basedOn w:val="a"/>
    <w:rsid w:val="005815D6"/>
    <w:pPr>
      <w:suppressAutoHyphens w:val="0"/>
      <w:spacing w:after="240" w:line="240" w:lineRule="auto"/>
      <w:jc w:val="right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linkbox">
    <w:name w:val="linkbox"/>
    <w:basedOn w:val="a"/>
    <w:rsid w:val="005815D6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uppressAutoHyphens w:val="0"/>
      <w:spacing w:after="150" w:line="240" w:lineRule="auto"/>
      <w:ind w:lef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dflink">
    <w:name w:val="pdflink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rintlink">
    <w:name w:val="printlink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fotable">
    <w:name w:val="infotable"/>
    <w:basedOn w:val="a"/>
    <w:rsid w:val="005815D6"/>
    <w:pP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aglistbasicinfopic">
    <w:name w:val="aglistbasicinfopic"/>
    <w:basedOn w:val="a"/>
    <w:rsid w:val="005815D6"/>
    <w:pP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nt">
    <w:name w:val="cn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">
    <w:name w:val="i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">
    <w:name w:val="c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n">
    <w:name w:val="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lumn">
    <w:name w:val="colum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eft0">
    <w:name w:val="lef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ocation">
    <w:name w:val="locatio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lace">
    <w:name w:val="plac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ablehdr">
    <w:name w:val="tablehd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ablesubhdr">
    <w:name w:val="tablesubhd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lhdr">
    <w:name w:val="colhd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lhdr-nob">
    <w:name w:val="colhdr-nob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">
    <w:name w:val="item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echnology">
    <w:name w:val="technology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ublisher">
    <w:name w:val="publishe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ime">
    <w:name w:val="tim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eq">
    <w:name w:val="req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hk">
    <w:name w:val="chk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ad">
    <w:name w:val="rad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tn">
    <w:name w:val="bt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uttons">
    <w:name w:val="buttons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uttonsl">
    <w:name w:val="buttonsl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ownloadbutton">
    <w:name w:val="downloadbutto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fopic">
    <w:name w:val="infopic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audiencedate">
    <w:name w:val="audience_dat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logos">
    <w:name w:val="item_logos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forow">
    <w:name w:val="inforow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adate">
    <w:name w:val="a_dat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ttoml">
    <w:name w:val="bottom_l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ttomr">
    <w:name w:val="bottom_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lock">
    <w:name w:val="block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greyline">
    <w:name w:val="greylin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greylinelast">
    <w:name w:val="greylinelas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highlightsteaser">
    <w:name w:val="highlightstease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srimage">
    <w:name w:val="tsr_imag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nvelopeicon">
    <w:name w:val="envelopeico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ssfeeds">
    <w:name w:val="rssfeeds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sbdivider">
    <w:name w:val="sb_divide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highlightsicon">
    <w:name w:val="highlightsico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highlightsiconbottom">
    <w:name w:val="highlightsiconbottom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siteinfoseparator">
    <w:name w:val="siteinfoseparato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lded">
    <w:name w:val="bolded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ogo">
    <w:name w:val="logo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x">
    <w:name w:val="box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fbandmail">
    <w:name w:val="fb_and_mail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tro">
    <w:name w:val="intro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opics">
    <w:name w:val="topics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mph">
    <w:name w:val="emph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lored">
    <w:name w:val="colored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vent">
    <w:name w:val="even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lacetime">
    <w:name w:val="placetim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navparent">
    <w:name w:val="navparen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1f2">
    <w:name w:val="Список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confb">
    <w:name w:val="icon_fb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conemail">
    <w:name w:val="icon_email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character" w:customStyle="1" w:styleId="prefilled">
    <w:name w:val="prefilled"/>
    <w:rsid w:val="005815D6"/>
  </w:style>
  <w:style w:type="paragraph" w:customStyle="1" w:styleId="rboxtr1">
    <w:name w:val="rbox_tr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boxbl1">
    <w:name w:val="rbox_bl1"/>
    <w:basedOn w:val="a"/>
    <w:rsid w:val="005815D6"/>
    <w:pPr>
      <w:suppressAutoHyphens w:val="0"/>
      <w:spacing w:after="0" w:line="240" w:lineRule="auto"/>
      <w:ind w:left="-150"/>
    </w:pPr>
    <w:rPr>
      <w:rFonts w:ascii="Times New Roman" w:eastAsia="Times New Roman" w:hAnsi="Times New Roman"/>
      <w:kern w:val="0"/>
      <w:sz w:val="2"/>
      <w:szCs w:val="2"/>
      <w:lang w:eastAsia="ru-RU"/>
    </w:rPr>
  </w:style>
  <w:style w:type="paragraph" w:customStyle="1" w:styleId="rboxtr2">
    <w:name w:val="rbox_tr2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boxbl2">
    <w:name w:val="rbox_bl2"/>
    <w:basedOn w:val="a"/>
    <w:rsid w:val="005815D6"/>
    <w:pPr>
      <w:suppressAutoHyphens w:val="0"/>
      <w:spacing w:after="0" w:line="240" w:lineRule="auto"/>
      <w:ind w:left="-150"/>
    </w:pPr>
    <w:rPr>
      <w:rFonts w:ascii="Times New Roman" w:eastAsia="Times New Roman" w:hAnsi="Times New Roman"/>
      <w:kern w:val="0"/>
      <w:sz w:val="2"/>
      <w:szCs w:val="2"/>
      <w:lang w:eastAsia="ru-RU"/>
    </w:rPr>
  </w:style>
  <w:style w:type="paragraph" w:customStyle="1" w:styleId="cnt1">
    <w:name w:val="cnt1"/>
    <w:basedOn w:val="a"/>
    <w:rsid w:val="005815D6"/>
    <w:pPr>
      <w:shd w:val="clear" w:color="auto" w:fill="FFFFFF"/>
      <w:suppressAutoHyphens w:val="0"/>
      <w:spacing w:after="0" w:line="240" w:lineRule="auto"/>
      <w:ind w:left="-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ttoml1">
    <w:name w:val="bottom_l1"/>
    <w:basedOn w:val="a"/>
    <w:rsid w:val="005815D6"/>
    <w:pPr>
      <w:shd w:val="clear" w:color="auto" w:fill="FFFFFF"/>
      <w:suppressAutoHyphens w:val="0"/>
      <w:spacing w:after="0" w:line="45" w:lineRule="atLeast"/>
      <w:ind w:left="-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ttomr1">
    <w:name w:val="bottom_r1"/>
    <w:basedOn w:val="a"/>
    <w:rsid w:val="005815D6"/>
    <w:pPr>
      <w:shd w:val="clear" w:color="auto" w:fill="FFFFFF"/>
      <w:suppressAutoHyphens w:val="0"/>
      <w:spacing w:after="0" w:line="240" w:lineRule="auto"/>
      <w:ind w:left="-75"/>
    </w:pPr>
    <w:rPr>
      <w:rFonts w:ascii="Times New Roman" w:eastAsia="Times New Roman" w:hAnsi="Times New Roman"/>
      <w:kern w:val="0"/>
      <w:sz w:val="5"/>
      <w:szCs w:val="5"/>
      <w:lang w:eastAsia="ru-RU"/>
    </w:rPr>
  </w:style>
  <w:style w:type="paragraph" w:customStyle="1" w:styleId="block1">
    <w:name w:val="block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nt2">
    <w:name w:val="cnt2"/>
    <w:basedOn w:val="a"/>
    <w:rsid w:val="005815D6"/>
    <w:pPr>
      <w:shd w:val="clear" w:color="auto" w:fill="FFFFFF"/>
      <w:suppressAutoHyphens w:val="0"/>
      <w:spacing w:after="120" w:line="240" w:lineRule="auto"/>
      <w:ind w:lef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greyline1">
    <w:name w:val="greyline1"/>
    <w:basedOn w:val="a"/>
    <w:rsid w:val="005815D6"/>
    <w:pPr>
      <w:pBdr>
        <w:bottom w:val="single" w:sz="6" w:space="0" w:color="CCCCCC"/>
      </w:pBdr>
      <w:suppressAutoHyphens w:val="0"/>
      <w:spacing w:before="90" w:after="9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greylinelast1">
    <w:name w:val="greylinelast1"/>
    <w:basedOn w:val="a"/>
    <w:rsid w:val="005815D6"/>
    <w:pPr>
      <w:pBdr>
        <w:bottom w:val="single" w:sz="6" w:space="0" w:color="CCCCCC"/>
      </w:pBdr>
      <w:suppressAutoHyphens w:val="0"/>
      <w:spacing w:before="120"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highlightsteaser1">
    <w:name w:val="highlightsteaser1"/>
    <w:basedOn w:val="a"/>
    <w:rsid w:val="005815D6"/>
    <w:pPr>
      <w:suppressAutoHyphens w:val="0"/>
      <w:spacing w:before="120" w:after="120" w:line="240" w:lineRule="auto"/>
      <w:ind w:lef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srimage1">
    <w:name w:val="tsr_image1"/>
    <w:basedOn w:val="a"/>
    <w:rsid w:val="005815D6"/>
    <w:pPr>
      <w:suppressAutoHyphens w:val="0"/>
      <w:spacing w:before="120" w:after="12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nvelopeicon1">
    <w:name w:val="envelopeicon1"/>
    <w:basedOn w:val="a"/>
    <w:rsid w:val="005815D6"/>
    <w:pPr>
      <w:suppressAutoHyphens w:val="0"/>
      <w:spacing w:before="120" w:after="120" w:line="240" w:lineRule="auto"/>
      <w:ind w:left="150"/>
    </w:pPr>
    <w:rPr>
      <w:rFonts w:ascii="Times New Roman" w:eastAsia="Times New Roman" w:hAnsi="Times New Roman"/>
      <w:kern w:val="0"/>
      <w:position w:val="-9"/>
      <w:sz w:val="26"/>
      <w:szCs w:val="26"/>
      <w:lang w:eastAsia="ru-RU"/>
    </w:rPr>
  </w:style>
  <w:style w:type="paragraph" w:customStyle="1" w:styleId="rssfeeds1">
    <w:name w:val="rssfeeds1"/>
    <w:basedOn w:val="a"/>
    <w:rsid w:val="005815D6"/>
    <w:pPr>
      <w:suppressAutoHyphens w:val="0"/>
      <w:spacing w:before="75" w:after="75" w:line="240" w:lineRule="auto"/>
      <w:ind w:left="150"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sbdivider1">
    <w:name w:val="sb_divider1"/>
    <w:basedOn w:val="a"/>
    <w:rsid w:val="005815D6"/>
    <w:pPr>
      <w:pBdr>
        <w:bottom w:val="dashed" w:sz="6" w:space="0" w:color="999999"/>
      </w:pBd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highlightsicon1">
    <w:name w:val="highlightsicon1"/>
    <w:basedOn w:val="a"/>
    <w:rsid w:val="005815D6"/>
    <w:pPr>
      <w:suppressAutoHyphens w:val="0"/>
      <w:spacing w:after="0" w:line="240" w:lineRule="auto"/>
      <w:ind w:left="150"/>
    </w:pPr>
    <w:rPr>
      <w:rFonts w:ascii="Times New Roman" w:eastAsia="Times New Roman" w:hAnsi="Times New Roman"/>
      <w:kern w:val="0"/>
      <w:position w:val="-9"/>
      <w:sz w:val="26"/>
      <w:szCs w:val="26"/>
      <w:lang w:eastAsia="ru-RU"/>
    </w:rPr>
  </w:style>
  <w:style w:type="paragraph" w:customStyle="1" w:styleId="highlightsiconbottom1">
    <w:name w:val="highlightsiconbottom1"/>
    <w:basedOn w:val="a"/>
    <w:rsid w:val="005815D6"/>
    <w:pPr>
      <w:suppressAutoHyphens w:val="0"/>
      <w:spacing w:after="0" w:line="240" w:lineRule="auto"/>
      <w:ind w:left="150" w:right="150"/>
    </w:pPr>
    <w:rPr>
      <w:rFonts w:ascii="Times New Roman" w:eastAsia="Times New Roman" w:hAnsi="Times New Roman"/>
      <w:kern w:val="0"/>
      <w:position w:val="-9"/>
      <w:sz w:val="26"/>
      <w:szCs w:val="26"/>
      <w:lang w:eastAsia="ru-RU"/>
    </w:rPr>
  </w:style>
  <w:style w:type="paragraph" w:customStyle="1" w:styleId="rboxbl3">
    <w:name w:val="rbox_bl3"/>
    <w:basedOn w:val="a"/>
    <w:rsid w:val="005815D6"/>
    <w:pPr>
      <w:suppressAutoHyphens w:val="0"/>
      <w:spacing w:before="120" w:after="120" w:line="240" w:lineRule="auto"/>
      <w:ind w:left="2"/>
    </w:pPr>
    <w:rPr>
      <w:rFonts w:ascii="Times New Roman" w:eastAsia="Times New Roman" w:hAnsi="Times New Roman"/>
      <w:kern w:val="0"/>
      <w:sz w:val="2"/>
      <w:szCs w:val="2"/>
      <w:lang w:eastAsia="ru-RU"/>
    </w:rPr>
  </w:style>
  <w:style w:type="paragraph" w:customStyle="1" w:styleId="siteinfoseparator1">
    <w:name w:val="siteinfoseparator1"/>
    <w:basedOn w:val="a"/>
    <w:rsid w:val="005815D6"/>
    <w:pPr>
      <w:suppressAutoHyphens w:val="0"/>
      <w:spacing w:after="0" w:line="240" w:lineRule="auto"/>
      <w:ind w:left="60" w:right="60"/>
    </w:pPr>
    <w:rPr>
      <w:rFonts w:ascii="Times New Roman" w:eastAsia="Times New Roman" w:hAnsi="Times New Roman"/>
      <w:color w:val="1144DD"/>
      <w:kern w:val="0"/>
      <w:sz w:val="24"/>
      <w:szCs w:val="24"/>
      <w:lang w:eastAsia="ru-RU"/>
    </w:rPr>
  </w:style>
  <w:style w:type="paragraph" w:customStyle="1" w:styleId="cnt3">
    <w:name w:val="cnt3"/>
    <w:basedOn w:val="a"/>
    <w:rsid w:val="005815D6"/>
    <w:pPr>
      <w:shd w:val="clear" w:color="auto" w:fill="FFFFFF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nt4">
    <w:name w:val="cnt4"/>
    <w:basedOn w:val="a"/>
    <w:rsid w:val="005815D6"/>
    <w:pPr>
      <w:shd w:val="clear" w:color="auto" w:fill="FFFFFF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nt5">
    <w:name w:val="cnt5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ven1">
    <w:name w:val="even1"/>
    <w:basedOn w:val="a"/>
    <w:rsid w:val="005815D6"/>
    <w:pPr>
      <w:shd w:val="clear" w:color="auto" w:fill="FFFFFF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lded1">
    <w:name w:val="bolded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i1">
    <w:name w:val="i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1">
    <w:name w:val="c1"/>
    <w:basedOn w:val="a"/>
    <w:rsid w:val="005815D6"/>
    <w:pPr>
      <w:suppressAutoHyphens w:val="0"/>
      <w:spacing w:after="240" w:line="240" w:lineRule="auto"/>
      <w:ind w:left="30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n1">
    <w:name w:val="n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2">
    <w:name w:val="c2"/>
    <w:basedOn w:val="a"/>
    <w:rsid w:val="005815D6"/>
    <w:pPr>
      <w:suppressAutoHyphens w:val="0"/>
      <w:spacing w:after="240" w:line="240" w:lineRule="auto"/>
      <w:ind w:left="330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n2">
    <w:name w:val="n2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3">
    <w:name w:val="c3"/>
    <w:basedOn w:val="a"/>
    <w:rsid w:val="005815D6"/>
    <w:pPr>
      <w:suppressAutoHyphens w:val="0"/>
      <w:spacing w:after="240" w:line="240" w:lineRule="auto"/>
      <w:ind w:right="34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lumn1">
    <w:name w:val="column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lumn2">
    <w:name w:val="column2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eft1">
    <w:name w:val="left1"/>
    <w:basedOn w:val="a"/>
    <w:rsid w:val="005815D6"/>
    <w:pPr>
      <w:suppressAutoHyphens w:val="0"/>
      <w:spacing w:after="240" w:line="240" w:lineRule="auto"/>
      <w:ind w:right="244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e1">
    <w:name w:val="date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ocation1">
    <w:name w:val="location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lace1">
    <w:name w:val="place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ablehdr1">
    <w:name w:val="tablehdr1"/>
    <w:basedOn w:val="a"/>
    <w:rsid w:val="005815D6"/>
    <w:pPr>
      <w:shd w:val="clear" w:color="auto" w:fill="D7DADB"/>
      <w:suppressAutoHyphens w:val="0"/>
      <w:spacing w:after="24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tablehdr2">
    <w:name w:val="tablehdr2"/>
    <w:basedOn w:val="a"/>
    <w:rsid w:val="005815D6"/>
    <w:pPr>
      <w:shd w:val="clear" w:color="auto" w:fill="D7DADB"/>
      <w:suppressAutoHyphens w:val="0"/>
      <w:spacing w:after="24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tablesubhdr1">
    <w:name w:val="tablesubhdr1"/>
    <w:basedOn w:val="a"/>
    <w:rsid w:val="005815D6"/>
    <w:pPr>
      <w:shd w:val="clear" w:color="auto" w:fill="D7DADB"/>
      <w:suppressAutoHyphens w:val="0"/>
      <w:spacing w:after="24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colhdr1">
    <w:name w:val="colhdr1"/>
    <w:basedOn w:val="a"/>
    <w:rsid w:val="005815D6"/>
    <w:pPr>
      <w:shd w:val="clear" w:color="auto" w:fill="D7DADB"/>
      <w:suppressAutoHyphens w:val="0"/>
      <w:spacing w:after="24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colhdr-nob1">
    <w:name w:val="colhdr-nob1"/>
    <w:basedOn w:val="a"/>
    <w:rsid w:val="005815D6"/>
    <w:pPr>
      <w:shd w:val="clear" w:color="auto" w:fill="D7DADB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1">
    <w:name w:val="item1"/>
    <w:basedOn w:val="a"/>
    <w:rsid w:val="005815D6"/>
    <w:pPr>
      <w:pBdr>
        <w:bottom w:val="dashed" w:sz="6" w:space="5" w:color="999999"/>
      </w:pBd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e2">
    <w:name w:val="date2"/>
    <w:basedOn w:val="a"/>
    <w:rsid w:val="005815D6"/>
    <w:pPr>
      <w:suppressAutoHyphens w:val="0"/>
      <w:spacing w:after="240" w:line="240" w:lineRule="auto"/>
      <w:ind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echnology1">
    <w:name w:val="technology1"/>
    <w:basedOn w:val="a"/>
    <w:rsid w:val="005815D6"/>
    <w:pPr>
      <w:suppressAutoHyphens w:val="0"/>
      <w:spacing w:after="240" w:line="240" w:lineRule="auto"/>
      <w:ind w:right="75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publisher1">
    <w:name w:val="publisher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item2">
    <w:name w:val="item2"/>
    <w:basedOn w:val="a"/>
    <w:rsid w:val="005815D6"/>
    <w:pPr>
      <w:suppressAutoHyphens w:val="0"/>
      <w:spacing w:after="240" w:line="240" w:lineRule="auto"/>
      <w:ind w:left="-135" w:right="-13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logos1">
    <w:name w:val="item_logos1"/>
    <w:basedOn w:val="a"/>
    <w:rsid w:val="005815D6"/>
    <w:pPr>
      <w:suppressAutoHyphens w:val="0"/>
      <w:spacing w:before="90" w:after="0" w:line="240" w:lineRule="auto"/>
      <w:ind w:left="360" w:right="33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e3">
    <w:name w:val="date3"/>
    <w:basedOn w:val="a"/>
    <w:rsid w:val="005815D6"/>
    <w:pPr>
      <w:pBdr>
        <w:bottom w:val="single" w:sz="6" w:space="8" w:color="E9EAEB"/>
      </w:pBdr>
      <w:suppressAutoHyphens w:val="0"/>
      <w:spacing w:after="0" w:line="240" w:lineRule="auto"/>
      <w:ind w:left="360" w:right="360"/>
      <w:jc w:val="right"/>
    </w:pPr>
    <w:rPr>
      <w:rFonts w:ascii="Times New Roman" w:eastAsia="Times New Roman" w:hAnsi="Times New Roman"/>
      <w:b/>
      <w:bCs/>
      <w:kern w:val="0"/>
      <w:sz w:val="12"/>
      <w:szCs w:val="12"/>
      <w:lang w:eastAsia="ru-RU"/>
    </w:rPr>
  </w:style>
  <w:style w:type="paragraph" w:customStyle="1" w:styleId="item3">
    <w:name w:val="item3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logos2">
    <w:name w:val="item_logos2"/>
    <w:basedOn w:val="a"/>
    <w:rsid w:val="005815D6"/>
    <w:pPr>
      <w:suppressAutoHyphens w:val="0"/>
      <w:spacing w:before="105" w:after="0" w:line="240" w:lineRule="auto"/>
      <w:ind w:left="360" w:right="36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e4">
    <w:name w:val="date4"/>
    <w:basedOn w:val="a"/>
    <w:rsid w:val="005815D6"/>
    <w:pPr>
      <w:pBdr>
        <w:bottom w:val="single" w:sz="6" w:space="0" w:color="E9EAEB"/>
      </w:pBdr>
      <w:suppressAutoHyphens w:val="0"/>
      <w:spacing w:after="0" w:line="240" w:lineRule="auto"/>
      <w:ind w:left="360" w:right="360"/>
      <w:jc w:val="right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ist1">
    <w:name w:val="list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4">
    <w:name w:val="item4"/>
    <w:basedOn w:val="a"/>
    <w:rsid w:val="005815D6"/>
    <w:pPr>
      <w:pBdr>
        <w:bottom w:val="dashed" w:sz="6" w:space="6" w:color="999999"/>
      </w:pBd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ist2">
    <w:name w:val="list2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5">
    <w:name w:val="item5"/>
    <w:basedOn w:val="a"/>
    <w:rsid w:val="005815D6"/>
    <w:pPr>
      <w:pBdr>
        <w:bottom w:val="dashed" w:sz="6" w:space="6" w:color="999999"/>
      </w:pBd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6">
    <w:name w:val="item6"/>
    <w:basedOn w:val="a"/>
    <w:rsid w:val="005815D6"/>
    <w:pPr>
      <w:pBdr>
        <w:bottom w:val="dashed" w:sz="6" w:space="6" w:color="999999"/>
      </w:pBd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ven2">
    <w:name w:val="even2"/>
    <w:basedOn w:val="a"/>
    <w:rsid w:val="005815D6"/>
    <w:pPr>
      <w:shd w:val="clear" w:color="auto" w:fill="D7DADB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odd1">
    <w:name w:val="odd1"/>
    <w:basedOn w:val="a"/>
    <w:rsid w:val="005815D6"/>
    <w:pPr>
      <w:shd w:val="clear" w:color="auto" w:fill="EBF1F5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forow1">
    <w:name w:val="inforow1"/>
    <w:basedOn w:val="a"/>
    <w:rsid w:val="005815D6"/>
    <w:pPr>
      <w:suppressAutoHyphens w:val="0"/>
      <w:spacing w:before="120" w:after="0" w:line="240" w:lineRule="auto"/>
      <w:ind w:left="240" w:right="24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e5">
    <w:name w:val="date5"/>
    <w:basedOn w:val="a"/>
    <w:rsid w:val="005815D6"/>
    <w:pPr>
      <w:suppressAutoHyphens w:val="0"/>
      <w:spacing w:after="0" w:line="240" w:lineRule="auto"/>
      <w:ind w:left="240" w:right="52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echnology2">
    <w:name w:val="technology2"/>
    <w:basedOn w:val="a"/>
    <w:rsid w:val="005815D6"/>
    <w:pPr>
      <w:suppressAutoHyphens w:val="0"/>
      <w:spacing w:after="0" w:line="240" w:lineRule="auto"/>
      <w:ind w:left="240" w:right="52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ublisher2">
    <w:name w:val="publisher2"/>
    <w:basedOn w:val="a"/>
    <w:rsid w:val="005815D6"/>
    <w:pPr>
      <w:suppressAutoHyphens w:val="0"/>
      <w:spacing w:after="0" w:line="240" w:lineRule="auto"/>
      <w:ind w:left="240"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ogo1">
    <w:name w:val="logo1"/>
    <w:basedOn w:val="a"/>
    <w:rsid w:val="005815D6"/>
    <w:pPr>
      <w:suppressAutoHyphens w:val="0"/>
      <w:spacing w:after="300" w:line="240" w:lineRule="auto"/>
      <w:ind w:right="13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x1">
    <w:name w:val="box1"/>
    <w:basedOn w:val="a"/>
    <w:rsid w:val="005815D6"/>
    <w:pPr>
      <w:pBdr>
        <w:left w:val="single" w:sz="6" w:space="0" w:color="CCCCCC"/>
        <w:right w:val="single" w:sz="6" w:space="0" w:color="CCCCCC"/>
      </w:pBdr>
      <w:suppressAutoHyphens w:val="0"/>
      <w:spacing w:after="240" w:line="240" w:lineRule="auto"/>
    </w:pPr>
    <w:rPr>
      <w:rFonts w:ascii="Times New Roman" w:eastAsia="Times New Roman" w:hAnsi="Times New Roman"/>
      <w:kern w:val="0"/>
      <w:lang w:eastAsia="ru-RU"/>
    </w:rPr>
  </w:style>
  <w:style w:type="paragraph" w:customStyle="1" w:styleId="even3">
    <w:name w:val="even3"/>
    <w:basedOn w:val="a"/>
    <w:rsid w:val="005815D6"/>
    <w:pPr>
      <w:pBdr>
        <w:bottom w:val="single" w:sz="6" w:space="0" w:color="CCCCCC"/>
      </w:pBdr>
      <w:shd w:val="clear" w:color="auto" w:fill="F5F5F5"/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odd2">
    <w:name w:val="odd2"/>
    <w:basedOn w:val="a"/>
    <w:rsid w:val="005815D6"/>
    <w:pPr>
      <w:pBdr>
        <w:bottom w:val="single" w:sz="6" w:space="0" w:color="CCCCCC"/>
      </w:pBdr>
      <w:shd w:val="clear" w:color="auto" w:fill="EFEFEF"/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fbandmail1">
    <w:name w:val="fb_and_mail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lang w:eastAsia="ru-RU"/>
    </w:rPr>
  </w:style>
  <w:style w:type="paragraph" w:customStyle="1" w:styleId="iconfb1">
    <w:name w:val="icon_fb1"/>
    <w:basedOn w:val="a"/>
    <w:rsid w:val="005815D6"/>
    <w:pPr>
      <w:suppressAutoHyphens w:val="0"/>
      <w:spacing w:after="240" w:line="240" w:lineRule="auto"/>
      <w:ind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conemail1">
    <w:name w:val="icon_email1"/>
    <w:basedOn w:val="a"/>
    <w:rsid w:val="005815D6"/>
    <w:pPr>
      <w:suppressAutoHyphens w:val="0"/>
      <w:spacing w:before="75" w:after="0" w:line="240" w:lineRule="auto"/>
      <w:ind w:right="21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nt6">
    <w:name w:val="cnt6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7">
    <w:name w:val="item7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ven4">
    <w:name w:val="even4"/>
    <w:basedOn w:val="a"/>
    <w:rsid w:val="005815D6"/>
    <w:pPr>
      <w:shd w:val="clear" w:color="auto" w:fill="E6E6E6"/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odd3">
    <w:name w:val="odd3"/>
    <w:basedOn w:val="a"/>
    <w:rsid w:val="005815D6"/>
    <w:pPr>
      <w:shd w:val="clear" w:color="auto" w:fill="E6E6E6"/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tro1">
    <w:name w:val="intro1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date6">
    <w:name w:val="date6"/>
    <w:basedOn w:val="a"/>
    <w:rsid w:val="005815D6"/>
    <w:pPr>
      <w:suppressAutoHyphens w:val="0"/>
      <w:spacing w:after="0" w:line="240" w:lineRule="auto"/>
      <w:jc w:val="right"/>
    </w:pPr>
    <w:rPr>
      <w:rFonts w:ascii="Times New Roman" w:eastAsia="Times New Roman" w:hAnsi="Times New Roman"/>
      <w:b/>
      <w:bCs/>
      <w:kern w:val="0"/>
      <w:sz w:val="12"/>
      <w:szCs w:val="12"/>
      <w:lang w:eastAsia="ru-RU"/>
    </w:rPr>
  </w:style>
  <w:style w:type="paragraph" w:customStyle="1" w:styleId="cnt7">
    <w:name w:val="cnt7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8">
    <w:name w:val="item8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tro2">
    <w:name w:val="intro2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date7">
    <w:name w:val="date7"/>
    <w:basedOn w:val="a"/>
    <w:rsid w:val="005815D6"/>
    <w:pPr>
      <w:suppressAutoHyphens w:val="0"/>
      <w:spacing w:after="0" w:line="240" w:lineRule="auto"/>
      <w:jc w:val="right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opics1">
    <w:name w:val="topics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emph1">
    <w:name w:val="emph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colored1">
    <w:name w:val="colored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0033CC"/>
      <w:kern w:val="0"/>
      <w:sz w:val="26"/>
      <w:szCs w:val="26"/>
      <w:lang w:eastAsia="ru-RU"/>
    </w:rPr>
  </w:style>
  <w:style w:type="paragraph" w:customStyle="1" w:styleId="time1">
    <w:name w:val="time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vent1">
    <w:name w:val="event1"/>
    <w:basedOn w:val="a"/>
    <w:rsid w:val="005815D6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uppressAutoHyphens w:val="0"/>
      <w:spacing w:after="225" w:line="240" w:lineRule="auto"/>
      <w:ind w:left="75"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lacetime1">
    <w:name w:val="placetime1"/>
    <w:basedOn w:val="a"/>
    <w:rsid w:val="005815D6"/>
    <w:pPr>
      <w:pBdr>
        <w:bottom w:val="single" w:sz="6" w:space="0" w:color="8B9EA2"/>
      </w:pBdr>
      <w:shd w:val="clear" w:color="auto" w:fill="F0F8FF"/>
      <w:suppressAutoHyphens w:val="0"/>
      <w:spacing w:after="240" w:line="240" w:lineRule="auto"/>
      <w:ind w:left="75"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mment1">
    <w:name w:val="comment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eq1">
    <w:name w:val="req1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color w:val="990000"/>
      <w:kern w:val="0"/>
      <w:sz w:val="26"/>
      <w:szCs w:val="26"/>
      <w:lang w:eastAsia="ru-RU"/>
    </w:rPr>
  </w:style>
  <w:style w:type="character" w:customStyle="1" w:styleId="prefilled1">
    <w:name w:val="prefilled1"/>
    <w:rsid w:val="005815D6"/>
    <w:rPr>
      <w:vanish w:val="0"/>
      <w:webHidden w:val="0"/>
      <w:specVanish w:val="0"/>
    </w:rPr>
  </w:style>
  <w:style w:type="paragraph" w:customStyle="1" w:styleId="chk1">
    <w:name w:val="chk1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ad1">
    <w:name w:val="rad1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tn1">
    <w:name w:val="btn1"/>
    <w:basedOn w:val="a"/>
    <w:rsid w:val="005815D6"/>
    <w:pPr>
      <w:suppressAutoHyphens w:val="0"/>
      <w:spacing w:after="0" w:line="240" w:lineRule="auto"/>
      <w:ind w:left="75"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hk2">
    <w:name w:val="chk2"/>
    <w:basedOn w:val="a"/>
    <w:rsid w:val="005815D6"/>
    <w:pPr>
      <w:suppressAutoHyphens w:val="0"/>
      <w:spacing w:after="0" w:line="240" w:lineRule="auto"/>
      <w:ind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ad2">
    <w:name w:val="rad2"/>
    <w:basedOn w:val="a"/>
    <w:rsid w:val="005815D6"/>
    <w:pPr>
      <w:suppressAutoHyphens w:val="0"/>
      <w:spacing w:after="0" w:line="240" w:lineRule="auto"/>
      <w:ind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uttons1">
    <w:name w:val="buttons1"/>
    <w:basedOn w:val="a"/>
    <w:rsid w:val="005815D6"/>
    <w:pPr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uttonsl1">
    <w:name w:val="buttonsl1"/>
    <w:basedOn w:val="a"/>
    <w:rsid w:val="005815D6"/>
    <w:pP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navparent1">
    <w:name w:val="navparent1"/>
    <w:basedOn w:val="a"/>
    <w:rsid w:val="005815D6"/>
    <w:pPr>
      <w:suppressAutoHyphens w:val="0"/>
      <w:spacing w:before="150" w:after="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downloadbutton1">
    <w:name w:val="downloadbutton1"/>
    <w:basedOn w:val="a"/>
    <w:rsid w:val="005815D6"/>
    <w:pPr>
      <w:suppressAutoHyphens w:val="0"/>
      <w:spacing w:before="15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9">
    <w:name w:val="item9"/>
    <w:basedOn w:val="a"/>
    <w:rsid w:val="005815D6"/>
    <w:pPr>
      <w:pBdr>
        <w:bottom w:val="dashed" w:sz="6" w:space="5" w:color="999999"/>
      </w:pBd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e8">
    <w:name w:val="date8"/>
    <w:basedOn w:val="a"/>
    <w:rsid w:val="005815D6"/>
    <w:pPr>
      <w:suppressAutoHyphens w:val="0"/>
      <w:spacing w:after="240" w:line="240" w:lineRule="auto"/>
      <w:ind w:right="4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fopic1">
    <w:name w:val="infopic1"/>
    <w:basedOn w:val="a"/>
    <w:rsid w:val="005815D6"/>
    <w:pPr>
      <w:suppressAutoHyphens w:val="0"/>
      <w:spacing w:after="240" w:line="240" w:lineRule="auto"/>
      <w:ind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echnology3">
    <w:name w:val="technology3"/>
    <w:basedOn w:val="a"/>
    <w:rsid w:val="005815D6"/>
    <w:pPr>
      <w:suppressAutoHyphens w:val="0"/>
      <w:spacing w:after="240" w:line="240" w:lineRule="auto"/>
      <w:ind w:right="75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publisher3">
    <w:name w:val="publisher3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audiencedate1">
    <w:name w:val="audience_date1"/>
    <w:basedOn w:val="a"/>
    <w:rsid w:val="005815D6"/>
    <w:pPr>
      <w:suppressAutoHyphens w:val="0"/>
      <w:spacing w:after="240" w:line="240" w:lineRule="auto"/>
      <w:ind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adate1">
    <w:name w:val="a_date1"/>
    <w:basedOn w:val="a"/>
    <w:rsid w:val="005815D6"/>
    <w:pPr>
      <w:suppressAutoHyphens w:val="0"/>
      <w:spacing w:after="240" w:line="240" w:lineRule="auto"/>
      <w:jc w:val="center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character" w:customStyle="1" w:styleId="font44">
    <w:name w:val="font44"/>
    <w:rsid w:val="005815D6"/>
  </w:style>
  <w:style w:type="character" w:customStyle="1" w:styleId="font46">
    <w:name w:val="font46"/>
    <w:rsid w:val="005815D6"/>
  </w:style>
  <w:style w:type="character" w:customStyle="1" w:styleId="font43">
    <w:name w:val="font43"/>
    <w:rsid w:val="005815D6"/>
  </w:style>
  <w:style w:type="character" w:customStyle="1" w:styleId="font42">
    <w:name w:val="font42"/>
    <w:rsid w:val="005815D6"/>
  </w:style>
  <w:style w:type="character" w:customStyle="1" w:styleId="font78">
    <w:name w:val="font78"/>
    <w:rsid w:val="005815D6"/>
  </w:style>
  <w:style w:type="paragraph" w:customStyle="1" w:styleId="style1">
    <w:name w:val="style1"/>
    <w:basedOn w:val="a"/>
    <w:rsid w:val="00581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99"/>
      <w:kern w:val="0"/>
      <w:sz w:val="24"/>
      <w:szCs w:val="24"/>
      <w:lang w:eastAsia="ru-RU"/>
    </w:rPr>
  </w:style>
  <w:style w:type="paragraph" w:customStyle="1" w:styleId="style4">
    <w:name w:val="style4"/>
    <w:basedOn w:val="a"/>
    <w:rsid w:val="00581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style10">
    <w:name w:val="style10"/>
    <w:basedOn w:val="a"/>
    <w:rsid w:val="00581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3300"/>
      <w:kern w:val="0"/>
      <w:sz w:val="24"/>
      <w:szCs w:val="24"/>
      <w:lang w:eastAsia="ru-RU"/>
    </w:rPr>
  </w:style>
  <w:style w:type="paragraph" w:customStyle="1" w:styleId="style11">
    <w:name w:val="style11"/>
    <w:basedOn w:val="a"/>
    <w:rsid w:val="00581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6600"/>
      <w:kern w:val="0"/>
      <w:sz w:val="24"/>
      <w:szCs w:val="24"/>
      <w:lang w:eastAsia="ru-RU"/>
    </w:rPr>
  </w:style>
  <w:style w:type="character" w:customStyle="1" w:styleId="style12">
    <w:name w:val="style12"/>
    <w:rsid w:val="005815D6"/>
    <w:rPr>
      <w:b/>
      <w:bCs/>
      <w:color w:val="000099"/>
    </w:rPr>
  </w:style>
  <w:style w:type="character" w:customStyle="1" w:styleId="style41">
    <w:name w:val="style41"/>
    <w:rsid w:val="005815D6"/>
    <w:rPr>
      <w:rFonts w:ascii="Times New Roman" w:hAnsi="Times New Roman" w:cs="Times New Roman" w:hint="default"/>
    </w:rPr>
  </w:style>
  <w:style w:type="character" w:styleId="affd">
    <w:name w:val="Emphasis"/>
    <w:uiPriority w:val="20"/>
    <w:qFormat/>
    <w:rsid w:val="005815D6"/>
    <w:rPr>
      <w:i/>
      <w:iCs/>
    </w:rPr>
  </w:style>
  <w:style w:type="character" w:customStyle="1" w:styleId="style101">
    <w:name w:val="style101"/>
    <w:rsid w:val="005815D6"/>
    <w:rPr>
      <w:color w:val="003300"/>
    </w:rPr>
  </w:style>
  <w:style w:type="character" w:customStyle="1" w:styleId="msonormal0">
    <w:name w:val="msonormal"/>
    <w:rsid w:val="005815D6"/>
  </w:style>
  <w:style w:type="table" w:customStyle="1" w:styleId="1f3">
    <w:name w:val="Сетка таблицы1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next w:val="aff0"/>
    <w:uiPriority w:val="59"/>
    <w:rsid w:val="005815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9"/>
    <w:uiPriority w:val="99"/>
    <w:unhideWhenUsed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</w:style>
  <w:style w:type="character" w:customStyle="1" w:styleId="1f4">
    <w:name w:val="Текст сноски Знак1"/>
    <w:basedOn w:val="a1"/>
    <w:link w:val="aa"/>
    <w:rsid w:val="005815D6"/>
    <w:rPr>
      <w:rFonts w:ascii="Calibri" w:eastAsia="Calibri" w:hAnsi="Calibri"/>
      <w:kern w:val="1"/>
      <w:lang w:eastAsia="ar-SA"/>
    </w:rPr>
  </w:style>
  <w:style w:type="table" w:customStyle="1" w:styleId="82">
    <w:name w:val="Сетка таблицы8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1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en-US" w:eastAsia="en-US"/>
    </w:rPr>
  </w:style>
  <w:style w:type="table" w:customStyle="1" w:styleId="101">
    <w:name w:val="Сетка таблицы10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"/>
    <w:basedOn w:val="a"/>
    <w:rsid w:val="005815D6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/>
      <w:kern w:val="0"/>
      <w:sz w:val="20"/>
      <w:szCs w:val="20"/>
      <w:lang w:val="en-GB" w:eastAsia="en-US"/>
    </w:rPr>
  </w:style>
  <w:style w:type="table" w:customStyle="1" w:styleId="121">
    <w:name w:val="Сетка таблицы12"/>
    <w:basedOn w:val="a2"/>
    <w:next w:val="aff0"/>
    <w:rsid w:val="005815D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f0"/>
    <w:uiPriority w:val="59"/>
    <w:rsid w:val="005815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"/>
    <w:basedOn w:val="a2"/>
    <w:next w:val="aff0"/>
    <w:uiPriority w:val="59"/>
    <w:rsid w:val="0058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3"/>
    <w:locked/>
    <w:rsid w:val="005815D6"/>
    <w:rPr>
      <w:b/>
      <w:b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815D6"/>
    <w:pPr>
      <w:widowControl w:val="0"/>
      <w:shd w:val="clear" w:color="auto" w:fill="FFFFFF"/>
      <w:suppressAutoHyphens w:val="0"/>
      <w:spacing w:before="720" w:after="300" w:line="0" w:lineRule="atLeast"/>
      <w:ind w:hanging="980"/>
      <w:jc w:val="right"/>
    </w:pPr>
    <w:rPr>
      <w:rFonts w:ascii="Times New Roman" w:eastAsia="Times New Roman" w:hAnsi="Times New Roman"/>
      <w:b/>
      <w:bCs/>
      <w:kern w:val="0"/>
      <w:sz w:val="23"/>
      <w:szCs w:val="23"/>
      <w:lang w:eastAsia="ru-RU"/>
    </w:rPr>
  </w:style>
  <w:style w:type="paragraph" w:customStyle="1" w:styleId="150">
    <w:name w:val="Основной текст15"/>
    <w:basedOn w:val="a"/>
    <w:rsid w:val="005815D6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/>
      <w:color w:val="000000"/>
      <w:kern w:val="0"/>
      <w:lang w:eastAsia="ru-RU"/>
    </w:rPr>
  </w:style>
  <w:style w:type="paragraph" w:styleId="39">
    <w:name w:val="Body Text 3"/>
    <w:basedOn w:val="a"/>
    <w:link w:val="3a"/>
    <w:rsid w:val="005815D6"/>
    <w:pPr>
      <w:suppressAutoHyphens w:val="0"/>
      <w:spacing w:after="120" w:line="240" w:lineRule="auto"/>
    </w:pPr>
    <w:rPr>
      <w:rFonts w:ascii="Times New Roman" w:eastAsia="Times New Roman" w:hAnsi="Times New Roman"/>
      <w:kern w:val="0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5815D6"/>
    <w:rPr>
      <w:sz w:val="16"/>
      <w:szCs w:val="16"/>
    </w:rPr>
  </w:style>
  <w:style w:type="paragraph" w:styleId="1f6">
    <w:name w:val="index 1"/>
    <w:basedOn w:val="a"/>
    <w:next w:val="a"/>
    <w:autoRedefine/>
    <w:uiPriority w:val="99"/>
    <w:unhideWhenUsed/>
    <w:rsid w:val="005815D6"/>
    <w:pPr>
      <w:suppressAutoHyphens w:val="0"/>
      <w:spacing w:after="0" w:line="240" w:lineRule="auto"/>
      <w:ind w:left="220" w:hanging="220"/>
    </w:pPr>
    <w:rPr>
      <w:rFonts w:asciiTheme="minorHAnsi" w:eastAsiaTheme="minorHAnsi" w:hAnsiTheme="minorHAnsi" w:cstheme="minorBidi"/>
      <w:kern w:val="0"/>
      <w:lang w:eastAsia="en-US"/>
    </w:rPr>
  </w:style>
  <w:style w:type="paragraph" w:styleId="afff">
    <w:name w:val="index heading"/>
    <w:basedOn w:val="a"/>
    <w:next w:val="1f6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report">
    <w:name w:val="report"/>
    <w:basedOn w:val="a"/>
    <w:rsid w:val="00581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afff0">
    <w:name w:val="a"/>
    <w:basedOn w:val="a"/>
    <w:rsid w:val="00581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Bodytext">
    <w:name w:val="Body text_"/>
    <w:link w:val="Bodytext1"/>
    <w:rsid w:val="005815D6"/>
    <w:rPr>
      <w:rFonts w:ascii="Arial" w:eastAsia="Arial Unicode MS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5815D6"/>
    <w:pPr>
      <w:shd w:val="clear" w:color="auto" w:fill="FFFFFF"/>
      <w:suppressAutoHyphens w:val="0"/>
      <w:spacing w:before="3720" w:after="0" w:line="192" w:lineRule="exact"/>
      <w:jc w:val="center"/>
    </w:pPr>
    <w:rPr>
      <w:rFonts w:ascii="Arial" w:eastAsia="Arial Unicode MS" w:hAnsi="Arial" w:cs="Arial"/>
      <w:kern w:val="0"/>
      <w:sz w:val="15"/>
      <w:szCs w:val="15"/>
      <w:lang w:eastAsia="ru-RU"/>
    </w:rPr>
  </w:style>
  <w:style w:type="character" w:customStyle="1" w:styleId="Heading2">
    <w:name w:val="Heading #2_"/>
    <w:link w:val="Heading20"/>
    <w:rsid w:val="005815D6"/>
    <w:rPr>
      <w:rFonts w:ascii="Arial" w:eastAsia="Arial Unicode MS" w:hAnsi="Arial" w:cs="Arial"/>
      <w:b/>
      <w:bCs/>
      <w:sz w:val="15"/>
      <w:szCs w:val="15"/>
      <w:shd w:val="clear" w:color="auto" w:fill="FFFFFF"/>
    </w:rPr>
  </w:style>
  <w:style w:type="paragraph" w:customStyle="1" w:styleId="Heading20">
    <w:name w:val="Heading #2"/>
    <w:basedOn w:val="a"/>
    <w:link w:val="Heading2"/>
    <w:rsid w:val="005815D6"/>
    <w:pPr>
      <w:shd w:val="clear" w:color="auto" w:fill="FFFFFF"/>
      <w:suppressAutoHyphens w:val="0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kern w:val="0"/>
      <w:sz w:val="15"/>
      <w:szCs w:val="15"/>
      <w:lang w:eastAsia="ru-RU"/>
    </w:rPr>
  </w:style>
  <w:style w:type="character" w:customStyle="1" w:styleId="Bodytext8">
    <w:name w:val="Body text (8)_"/>
    <w:link w:val="Bodytext80"/>
    <w:rsid w:val="005815D6"/>
    <w:rPr>
      <w:rFonts w:ascii="Arial" w:hAnsi="Arial"/>
      <w:i/>
      <w:iCs/>
      <w:sz w:val="11"/>
      <w:szCs w:val="11"/>
      <w:shd w:val="clear" w:color="auto" w:fill="FFFFFF"/>
    </w:rPr>
  </w:style>
  <w:style w:type="character" w:customStyle="1" w:styleId="Bodytext7">
    <w:name w:val="Body text (7)_"/>
    <w:link w:val="Bodytext70"/>
    <w:rsid w:val="005815D6"/>
    <w:rPr>
      <w:rFonts w:ascii="Arial" w:hAnsi="Arial"/>
      <w:sz w:val="12"/>
      <w:szCs w:val="12"/>
      <w:shd w:val="clear" w:color="auto" w:fill="FFFFFF"/>
    </w:rPr>
  </w:style>
  <w:style w:type="paragraph" w:customStyle="1" w:styleId="Bodytext80">
    <w:name w:val="Body text (8)"/>
    <w:basedOn w:val="a"/>
    <w:link w:val="Bodytext8"/>
    <w:rsid w:val="005815D6"/>
    <w:pPr>
      <w:shd w:val="clear" w:color="auto" w:fill="FFFFFF"/>
      <w:suppressAutoHyphens w:val="0"/>
      <w:spacing w:after="0" w:line="240" w:lineRule="atLeast"/>
    </w:pPr>
    <w:rPr>
      <w:rFonts w:ascii="Arial" w:eastAsia="Times New Roman" w:hAnsi="Arial"/>
      <w:i/>
      <w:iCs/>
      <w:kern w:val="0"/>
      <w:sz w:val="11"/>
      <w:szCs w:val="11"/>
      <w:lang w:eastAsia="ru-RU"/>
    </w:rPr>
  </w:style>
  <w:style w:type="paragraph" w:customStyle="1" w:styleId="Bodytext70">
    <w:name w:val="Body text (7)"/>
    <w:basedOn w:val="a"/>
    <w:link w:val="Bodytext7"/>
    <w:rsid w:val="005815D6"/>
    <w:pPr>
      <w:shd w:val="clear" w:color="auto" w:fill="FFFFFF"/>
      <w:suppressAutoHyphens w:val="0"/>
      <w:spacing w:after="0" w:line="158" w:lineRule="exact"/>
    </w:pPr>
    <w:rPr>
      <w:rFonts w:ascii="Arial" w:eastAsia="Times New Roman" w:hAnsi="Arial"/>
      <w:kern w:val="0"/>
      <w:sz w:val="12"/>
      <w:szCs w:val="12"/>
      <w:lang w:eastAsia="ru-RU"/>
    </w:rPr>
  </w:style>
  <w:style w:type="character" w:customStyle="1" w:styleId="BodytextBold32">
    <w:name w:val="Body text + Bold32"/>
    <w:rsid w:val="005815D6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customStyle="1" w:styleId="240">
    <w:name w:val="Основной текст с отступом 24"/>
    <w:basedOn w:val="a"/>
    <w:rsid w:val="00F130B6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Calibri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10">
    <w:name w:val="heading 1"/>
    <w:basedOn w:val="a"/>
    <w:next w:val="a0"/>
    <w:qFormat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qFormat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qFormat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30">
    <w:name w:val="Основной шрифт абзаца3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20">
    <w:name w:val="Основной шрифт абзаца2"/>
  </w:style>
  <w:style w:type="character" w:customStyle="1" w:styleId="12">
    <w:name w:val="Заголовок 1 Знак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1">
    <w:name w:val="Заголовок 2 Знак"/>
    <w:rPr>
      <w:rFonts w:ascii="Tahoma" w:eastAsia="Times New Roman" w:hAnsi="Tahoma" w:cs="Tahoma"/>
      <w:sz w:val="34"/>
      <w:szCs w:val="34"/>
    </w:rPr>
  </w:style>
  <w:style w:type="character" w:customStyle="1" w:styleId="31">
    <w:name w:val="Заголовок 3 Знак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Основной текст Знак"/>
    <w:rPr>
      <w:sz w:val="22"/>
      <w:szCs w:val="22"/>
    </w:rPr>
  </w:style>
  <w:style w:type="character" w:customStyle="1" w:styleId="a7">
    <w:name w:val="Красная стро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WW-Absatz-Standardschriftart111111111">
    <w:name w:val="WW-Absatz-Standardschriftart111111111"/>
  </w:style>
  <w:style w:type="character" w:customStyle="1" w:styleId="apple-style-span">
    <w:name w:val="apple-style-span"/>
    <w:basedOn w:val="20"/>
  </w:style>
  <w:style w:type="character" w:customStyle="1" w:styleId="S">
    <w:name w:val="S_Обычный Знак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Pr>
      <w:sz w:val="24"/>
      <w:szCs w:val="24"/>
      <w:lang w:val="ru-RU" w:eastAsia="ar-SA" w:bidi="ar-SA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customStyle="1" w:styleId="a9">
    <w:name w:val="Текст сноски Знак"/>
    <w:rPr>
      <w:lang w:val="ru-RU" w:eastAsia="ar-SA" w:bidi="ar-SA"/>
    </w:rPr>
  </w:style>
  <w:style w:type="character" w:customStyle="1" w:styleId="13">
    <w:name w:val="Номер страницы1"/>
    <w:rPr>
      <w:rFonts w:cs="Times New Roman"/>
    </w:rPr>
  </w:style>
  <w:style w:type="character" w:customStyle="1" w:styleId="aa">
    <w:name w:val="Нижний колонтитул Знак"/>
    <w:uiPriority w:val="99"/>
    <w:rPr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uiPriority w:val="99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0"/>
  </w:style>
  <w:style w:type="character" w:customStyle="1" w:styleId="ad">
    <w:name w:val="Название Знак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</w:style>
  <w:style w:type="character" w:styleId="ae">
    <w:name w:val="Strong"/>
    <w:qFormat/>
    <w:rPr>
      <w:b/>
      <w:bCs/>
    </w:rPr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OpenSymbol"/>
    </w:rPr>
  </w:style>
  <w:style w:type="character" w:customStyle="1" w:styleId="af0">
    <w:name w:val="Символ нумерации"/>
  </w:style>
  <w:style w:type="paragraph" w:customStyle="1" w:styleId="af1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2">
    <w:name w:val="List"/>
    <w:basedOn w:val="a0"/>
    <w:rPr>
      <w:rFonts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Обычный (веб)1"/>
    <w:basedOn w:val="a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8">
    <w:name w:val="Красная строка1"/>
    <w:basedOn w:val="a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9">
    <w:name w:val="Абзац списка1"/>
    <w:basedOn w:val="a"/>
    <w:pPr>
      <w:spacing w:after="0"/>
      <w:ind w:left="720"/>
    </w:pPr>
  </w:style>
  <w:style w:type="paragraph" w:customStyle="1" w:styleId="1a">
    <w:name w:val="Без интервала1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S0">
    <w:name w:val="S_Обычный"/>
    <w:basedOn w:val="a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customStyle="1" w:styleId="1b">
    <w:name w:val="Текст сноски1"/>
    <w:basedOn w:val="a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styleId="af7">
    <w:name w:val="head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customStyle="1" w:styleId="25">
    <w:name w:val="Список_маркир.2"/>
    <w:basedOn w:val="a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qFormat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af9">
    <w:name w:val="Subtitle"/>
    <w:basedOn w:val="af1"/>
    <w:next w:val="a0"/>
    <w:qFormat/>
    <w:pPr>
      <w:jc w:val="center"/>
    </w:pPr>
    <w:rPr>
      <w:i/>
      <w:iCs/>
    </w:rPr>
  </w:style>
  <w:style w:type="paragraph" w:customStyle="1" w:styleId="Left">
    <w:name w:val="Left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fa">
    <w:name w:val="Заголовок таблицы"/>
    <w:basedOn w:val="af5"/>
    <w:pPr>
      <w:jc w:val="center"/>
    </w:pPr>
    <w:rPr>
      <w:b/>
      <w:bCs/>
    </w:rPr>
  </w:style>
  <w:style w:type="paragraph" w:styleId="afb">
    <w:name w:val="Balloon Text"/>
    <w:basedOn w:val="a"/>
    <w:link w:val="1d"/>
    <w:rsid w:val="0014695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d">
    <w:name w:val="Текст выноски Знак1"/>
    <w:link w:val="afb"/>
    <w:rsid w:val="0014695D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No Spacing"/>
    <w:uiPriority w:val="1"/>
    <w:qFormat/>
    <w:rsid w:val="003C571D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S2">
    <w:name w:val="S_Заголовок 2"/>
    <w:basedOn w:val="2"/>
    <w:link w:val="S20"/>
    <w:autoRedefine/>
    <w:rsid w:val="001C5A14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b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1C5A14"/>
    <w:rPr>
      <w:b/>
      <w:sz w:val="24"/>
      <w:szCs w:val="24"/>
      <w:lang w:val="x-none" w:eastAsia="x-none"/>
    </w:rPr>
  </w:style>
  <w:style w:type="paragraph" w:customStyle="1" w:styleId="afd">
    <w:name w:val="основной текст"/>
    <w:basedOn w:val="a"/>
    <w:rsid w:val="00750207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7502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e">
    <w:name w:val="Normal (Web)"/>
    <w:basedOn w:val="a"/>
    <w:uiPriority w:val="99"/>
    <w:unhideWhenUsed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A457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6F5CFC"/>
    <w:rPr>
      <w:rFonts w:ascii="Arial" w:eastAsia="Arial" w:hAnsi="Arial"/>
      <w:kern w:val="1"/>
      <w:lang w:eastAsia="ar-SA" w:bidi="ar-SA"/>
    </w:rPr>
  </w:style>
  <w:style w:type="paragraph" w:customStyle="1" w:styleId="1e">
    <w:name w:val="Знак Знак Знак Знак Знак1 Знак"/>
    <w:basedOn w:val="a"/>
    <w:rsid w:val="00F16A68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">
    <w:name w:val="Table Grid"/>
    <w:basedOn w:val="a2"/>
    <w:rsid w:val="00F16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aption"/>
    <w:basedOn w:val="a"/>
    <w:next w:val="a"/>
    <w:unhideWhenUsed/>
    <w:qFormat/>
    <w:rsid w:val="00264FA4"/>
    <w:rPr>
      <w:b/>
      <w:bCs/>
      <w:sz w:val="20"/>
      <w:szCs w:val="20"/>
    </w:rPr>
  </w:style>
  <w:style w:type="numbering" w:customStyle="1" w:styleId="1">
    <w:name w:val="Стиль1"/>
    <w:rsid w:val="001C5A14"/>
    <w:pPr>
      <w:numPr>
        <w:numId w:val="15"/>
      </w:numPr>
    </w:pPr>
  </w:style>
  <w:style w:type="paragraph" w:styleId="aff1">
    <w:name w:val="List Paragraph"/>
    <w:basedOn w:val="a"/>
    <w:uiPriority w:val="34"/>
    <w:qFormat/>
    <w:rsid w:val="00922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0D76-C9D3-4D58-9B3A-D6167093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22</Pages>
  <Words>6520</Words>
  <Characters>37166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ф</Company>
  <LinksUpToDate>false</LinksUpToDate>
  <CharactersWithSpaces>43599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creator>Кузнецова</dc:creator>
  <cp:lastModifiedBy>Admin</cp:lastModifiedBy>
  <cp:revision>59</cp:revision>
  <cp:lastPrinted>2016-12-12T02:02:00Z</cp:lastPrinted>
  <dcterms:created xsi:type="dcterms:W3CDTF">2016-09-26T07:21:00Z</dcterms:created>
  <dcterms:modified xsi:type="dcterms:W3CDTF">2016-12-12T02:08:00Z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